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Times New Roman"/>
          <w:lang w:eastAsia="en-US"/>
        </w:rPr>
        <w:id w:val="-223681742"/>
        <w:docPartObj>
          <w:docPartGallery w:val="Cover Pages"/>
          <w:docPartUnique/>
        </w:docPartObj>
      </w:sdtPr>
      <w:sdtEndPr>
        <w:rPr>
          <w:b/>
          <w:bCs/>
        </w:rPr>
      </w:sdtEndPr>
      <w:sdtContent>
        <w:p w14:paraId="630388DF" w14:textId="6D0CCF00" w:rsidR="00E175BA" w:rsidRPr="00937260" w:rsidRDefault="00E175BA" w:rsidP="003C26B4">
          <w:pPr>
            <w:pStyle w:val="Bezriadkovania"/>
            <w:spacing w:line="360" w:lineRule="auto"/>
            <w:jc w:val="both"/>
            <w:rPr>
              <w:rFonts w:ascii="Times New Roman" w:hAnsi="Times New Roman" w:cs="Times New Roman"/>
            </w:rPr>
          </w:pPr>
        </w:p>
        <w:p w14:paraId="19A6C97A" w14:textId="5469B643" w:rsidR="00E175BA" w:rsidRPr="00937260" w:rsidRDefault="008B1854" w:rsidP="003C26B4">
          <w:pPr>
            <w:spacing w:line="360" w:lineRule="auto"/>
            <w:jc w:val="both"/>
            <w:rPr>
              <w:rFonts w:ascii="Times New Roman" w:hAnsi="Times New Roman" w:cs="Times New Roman"/>
            </w:rPr>
          </w:pPr>
          <w:r w:rsidRPr="00937260">
            <w:rPr>
              <w:rFonts w:ascii="Times New Roman" w:hAnsi="Times New Roman" w:cs="Times New Roman"/>
              <w:noProof/>
              <w:lang w:eastAsia="sk-SK"/>
            </w:rPr>
            <mc:AlternateContent>
              <mc:Choice Requires="wps">
                <w:drawing>
                  <wp:anchor distT="0" distB="0" distL="114300" distR="114300" simplePos="0" relativeHeight="251658752" behindDoc="0" locked="0" layoutInCell="1" allowOverlap="1" wp14:anchorId="030B2F7B" wp14:editId="7681FA9C">
                    <wp:simplePos x="0" y="0"/>
                    <wp:positionH relativeFrom="margin">
                      <wp:align>center</wp:align>
                    </wp:positionH>
                    <wp:positionV relativeFrom="page">
                      <wp:posOffset>1702462</wp:posOffset>
                    </wp:positionV>
                    <wp:extent cx="4735195" cy="4012565"/>
                    <wp:effectExtent l="0" t="0" r="8255" b="6985"/>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5195" cy="4012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CD6F0C" w14:textId="77777777" w:rsidR="001241A4" w:rsidRPr="00E175BA" w:rsidRDefault="00000000" w:rsidP="008B1854">
                                <w:pPr>
                                  <w:pStyle w:val="Bezriadkovania"/>
                                  <w:jc w:val="center"/>
                                  <w:rPr>
                                    <w:rFonts w:ascii="Times New Roman" w:eastAsiaTheme="majorEastAsia" w:hAnsi="Times New Roman" w:cs="Times New Roman"/>
                                    <w:color w:val="262626" w:themeColor="text1" w:themeTint="D9"/>
                                    <w:sz w:val="96"/>
                                  </w:rPr>
                                </w:pPr>
                                <w:sdt>
                                  <w:sdtPr>
                                    <w:rPr>
                                      <w:rFonts w:ascii="Times New Roman" w:eastAsiaTheme="majorEastAsia" w:hAnsi="Times New Roman" w:cs="Times New Roman"/>
                                      <w:color w:val="262626" w:themeColor="text1" w:themeTint="D9"/>
                                      <w:sz w:val="144"/>
                                      <w:szCs w:val="72"/>
                                    </w:rPr>
                                    <w:alias w:val="Názov"/>
                                    <w:tag w:val=""/>
                                    <w:id w:val="1971474418"/>
                                    <w:dataBinding w:prefixMappings="xmlns:ns0='http://purl.org/dc/elements/1.1/' xmlns:ns1='http://schemas.openxmlformats.org/package/2006/metadata/core-properties' " w:xpath="/ns1:coreProperties[1]/ns0:title[1]" w:storeItemID="{6C3C8BC8-F283-45AE-878A-BAB7291924A1}"/>
                                    <w:text/>
                                  </w:sdtPr>
                                  <w:sdtContent>
                                    <w:r w:rsidR="001241A4">
                                      <w:rPr>
                                        <w:rFonts w:ascii="Times New Roman" w:eastAsiaTheme="majorEastAsia" w:hAnsi="Times New Roman" w:cs="Times New Roman"/>
                                        <w:color w:val="262626" w:themeColor="text1" w:themeTint="D9"/>
                                        <w:sz w:val="144"/>
                                        <w:szCs w:val="72"/>
                                      </w:rPr>
                                      <w:t>ŠKOLSKÝ PORIADOK</w:t>
                                    </w:r>
                                  </w:sdtContent>
                                </w:sdt>
                              </w:p>
                              <w:p w14:paraId="3A29F574" w14:textId="7E855660" w:rsidR="001241A4" w:rsidRPr="00E175BA" w:rsidRDefault="00000000" w:rsidP="008B1854">
                                <w:pPr>
                                  <w:spacing w:before="120"/>
                                  <w:jc w:val="center"/>
                                  <w:rPr>
                                    <w:rFonts w:ascii="Times New Roman" w:hAnsi="Times New Roman" w:cs="Times New Roman"/>
                                    <w:color w:val="404040" w:themeColor="text1" w:themeTint="BF"/>
                                    <w:sz w:val="40"/>
                                    <w:szCs w:val="36"/>
                                  </w:rPr>
                                </w:pPr>
                                <w:sdt>
                                  <w:sdtPr>
                                    <w:rPr>
                                      <w:rFonts w:ascii="Times New Roman" w:hAnsi="Times New Roman" w:cs="Times New Roman"/>
                                      <w:color w:val="404040" w:themeColor="text1" w:themeTint="BF"/>
                                      <w:sz w:val="40"/>
                                      <w:szCs w:val="36"/>
                                    </w:rPr>
                                    <w:alias w:val="Podnadpis"/>
                                    <w:tag w:val=""/>
                                    <w:id w:val="1486047598"/>
                                    <w:showingPlcHdr/>
                                    <w:dataBinding w:prefixMappings="xmlns:ns0='http://purl.org/dc/elements/1.1/' xmlns:ns1='http://schemas.openxmlformats.org/package/2006/metadata/core-properties' " w:xpath="/ns1:coreProperties[1]/ns0:subject[1]" w:storeItemID="{6C3C8BC8-F283-45AE-878A-BAB7291924A1}"/>
                                    <w:text/>
                                  </w:sdtPr>
                                  <w:sdtContent>
                                    <w:r w:rsidR="003C26B4">
                                      <w:rPr>
                                        <w:rFonts w:ascii="Times New Roman" w:hAnsi="Times New Roman" w:cs="Times New Roman"/>
                                        <w:color w:val="404040" w:themeColor="text1" w:themeTint="BF"/>
                                        <w:sz w:val="40"/>
                                        <w:szCs w:val="36"/>
                                      </w:rPr>
                                      <w:t xml:space="preserve">     </w:t>
                                    </w:r>
                                  </w:sdtContent>
                                </w:sdt>
                                <w:r w:rsidR="003C26B4">
                                  <w:rPr>
                                    <w:rFonts w:ascii="Times New Roman" w:hAnsi="Times New Roman" w:cs="Times New Roman"/>
                                    <w:color w:val="404040" w:themeColor="text1" w:themeTint="BF"/>
                                    <w:sz w:val="40"/>
                                    <w:szCs w:val="36"/>
                                  </w:rPr>
                                  <w:t>Školský rok 2023/2024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30B2F7B" id="_x0000_t202" coordsize="21600,21600" o:spt="202" path="m,l,21600r21600,l21600,xe">
                    <v:stroke joinstyle="miter"/>
                    <v:path gradientshapeok="t" o:connecttype="rect"/>
                  </v:shapetype>
                  <v:shape id="Textové pole 2" o:spid="_x0000_s1026" type="#_x0000_t202" style="position:absolute;left:0;text-align:left;margin-left:0;margin-top:134.05pt;width:372.85pt;height:315.9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" filled="f" stroked="f" strokeweight=".5pt">
                    <v:textbox inset="0,0,0,0">
                      <w:txbxContent>
                        <w:p w14:paraId="4ECD6F0C" w14:textId="77777777" w:rsidR="001241A4" w:rsidRPr="00E175BA" w:rsidRDefault="00000000" w:rsidP="008B1854">
                          <w:pPr>
                            <w:pStyle w:val="Bezriadkovania"/>
                            <w:jc w:val="center"/>
                            <w:rPr>
                              <w:rFonts w:ascii="Times New Roman" w:eastAsiaTheme="majorEastAsia" w:hAnsi="Times New Roman" w:cs="Times New Roman"/>
                              <w:color w:val="262626" w:themeColor="text1" w:themeTint="D9"/>
                              <w:sz w:val="96"/>
                            </w:rPr>
                          </w:pPr>
                          <w:sdt>
                            <w:sdtPr>
                              <w:rPr>
                                <w:rFonts w:ascii="Times New Roman" w:eastAsiaTheme="majorEastAsia" w:hAnsi="Times New Roman" w:cs="Times New Roman"/>
                                <w:color w:val="262626" w:themeColor="text1" w:themeTint="D9"/>
                                <w:sz w:val="144"/>
                                <w:szCs w:val="72"/>
                              </w:rPr>
                              <w:alias w:val="Názov"/>
                              <w:tag w:val=""/>
                              <w:id w:val="1971474418"/>
                              <w:dataBinding w:prefixMappings="xmlns:ns0='http://purl.org/dc/elements/1.1/' xmlns:ns1='http://schemas.openxmlformats.org/package/2006/metadata/core-properties' " w:xpath="/ns1:coreProperties[1]/ns0:title[1]" w:storeItemID="{6C3C8BC8-F283-45AE-878A-BAB7291924A1}"/>
                              <w:text/>
                            </w:sdtPr>
                            <w:sdtContent>
                              <w:r w:rsidR="001241A4">
                                <w:rPr>
                                  <w:rFonts w:ascii="Times New Roman" w:eastAsiaTheme="majorEastAsia" w:hAnsi="Times New Roman" w:cs="Times New Roman"/>
                                  <w:color w:val="262626" w:themeColor="text1" w:themeTint="D9"/>
                                  <w:sz w:val="144"/>
                                  <w:szCs w:val="72"/>
                                </w:rPr>
                                <w:t>ŠKOLSKÝ PORIADOK</w:t>
                              </w:r>
                            </w:sdtContent>
                          </w:sdt>
                        </w:p>
                        <w:p w14:paraId="3A29F574" w14:textId="7E855660" w:rsidR="001241A4" w:rsidRPr="00E175BA" w:rsidRDefault="00000000" w:rsidP="008B1854">
                          <w:pPr>
                            <w:spacing w:before="120"/>
                            <w:jc w:val="center"/>
                            <w:rPr>
                              <w:rFonts w:ascii="Times New Roman" w:hAnsi="Times New Roman" w:cs="Times New Roman"/>
                              <w:color w:val="404040" w:themeColor="text1" w:themeTint="BF"/>
                              <w:sz w:val="40"/>
                              <w:szCs w:val="36"/>
                            </w:rPr>
                          </w:pPr>
                          <w:sdt>
                            <w:sdtPr>
                              <w:rPr>
                                <w:rFonts w:ascii="Times New Roman" w:hAnsi="Times New Roman" w:cs="Times New Roman"/>
                                <w:color w:val="404040" w:themeColor="text1" w:themeTint="BF"/>
                                <w:sz w:val="40"/>
                                <w:szCs w:val="36"/>
                              </w:rPr>
                              <w:alias w:val="Podnadpis"/>
                              <w:tag w:val=""/>
                              <w:id w:val="1486047598"/>
                              <w:showingPlcHdr/>
                              <w:dataBinding w:prefixMappings="xmlns:ns0='http://purl.org/dc/elements/1.1/' xmlns:ns1='http://schemas.openxmlformats.org/package/2006/metadata/core-properties' " w:xpath="/ns1:coreProperties[1]/ns0:subject[1]" w:storeItemID="{6C3C8BC8-F283-45AE-878A-BAB7291924A1}"/>
                              <w:text/>
                            </w:sdtPr>
                            <w:sdtContent>
                              <w:r w:rsidR="003C26B4">
                                <w:rPr>
                                  <w:rFonts w:ascii="Times New Roman" w:hAnsi="Times New Roman" w:cs="Times New Roman"/>
                                  <w:color w:val="404040" w:themeColor="text1" w:themeTint="BF"/>
                                  <w:sz w:val="40"/>
                                  <w:szCs w:val="36"/>
                                </w:rPr>
                                <w:t xml:space="preserve">     </w:t>
                              </w:r>
                            </w:sdtContent>
                          </w:sdt>
                          <w:r w:rsidR="003C26B4">
                            <w:rPr>
                              <w:rFonts w:ascii="Times New Roman" w:hAnsi="Times New Roman" w:cs="Times New Roman"/>
                              <w:color w:val="404040" w:themeColor="text1" w:themeTint="BF"/>
                              <w:sz w:val="40"/>
                              <w:szCs w:val="36"/>
                            </w:rPr>
                            <w:t>Školský rok 2023/2024</w:t>
                          </w:r>
                        </w:p>
                      </w:txbxContent>
                    </v:textbox>
                    <w10:wrap anchorx="margin" anchory="page"/>
                  </v:shape>
                </w:pict>
              </mc:Fallback>
            </mc:AlternateContent>
          </w:r>
          <w:r w:rsidRPr="00937260">
            <w:rPr>
              <w:rFonts w:ascii="Times New Roman" w:hAnsi="Times New Roman" w:cs="Times New Roman"/>
              <w:noProof/>
            </w:rPr>
            <mc:AlternateContent>
              <mc:Choice Requires="wpg">
                <w:drawing>
                  <wp:anchor distT="0" distB="0" distL="114300" distR="114300" simplePos="0" relativeHeight="251654656" behindDoc="1" locked="0" layoutInCell="1" allowOverlap="1" wp14:anchorId="1028A9EA" wp14:editId="6680099E">
                    <wp:simplePos x="0" y="0"/>
                    <wp:positionH relativeFrom="page">
                      <wp:posOffset>-1963972</wp:posOffset>
                    </wp:positionH>
                    <wp:positionV relativeFrom="page">
                      <wp:posOffset>1765189</wp:posOffset>
                    </wp:positionV>
                    <wp:extent cx="1049572" cy="8957475"/>
                    <wp:effectExtent l="0" t="0" r="17780" b="15240"/>
                    <wp:wrapNone/>
                    <wp:docPr id="2" name="Skupin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9572" cy="8957475"/>
                              <a:chOff x="-2266122" y="279686"/>
                              <a:chExt cx="4399722" cy="9125712"/>
                            </a:xfrm>
                            <a:solidFill>
                              <a:schemeClr val="bg1">
                                <a:lumMod val="65000"/>
                              </a:schemeClr>
                            </a:solidFill>
                          </wpg:grpSpPr>
                          <wps:wsp>
                            <wps:cNvPr id="3" name="Obdĺžnik 3"/>
                            <wps:cNvSpPr/>
                            <wps:spPr>
                              <a:xfrm>
                                <a:off x="-2266122" y="279686"/>
                                <a:ext cx="194535" cy="9125712"/>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äťuholník 4"/>
                            <wps:cNvSpPr/>
                            <wps:spPr>
                              <a:xfrm>
                                <a:off x="0" y="1625749"/>
                                <a:ext cx="1733265" cy="552055"/>
                              </a:xfrm>
                              <a:prstGeom prst="homePlate">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707C4B" w14:textId="77777777" w:rsidR="001241A4" w:rsidRDefault="001241A4">
                                  <w:pPr>
                                    <w:pStyle w:val="Bezriadkovania"/>
                                    <w:jc w:val="right"/>
                                    <w:rPr>
                                      <w:color w:val="FFFFFF" w:themeColor="background1"/>
                                      <w:sz w:val="28"/>
                                      <w:szCs w:val="28"/>
                                    </w:rPr>
                                  </w:pP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Skupina 5"/>
                            <wpg:cNvGrpSpPr/>
                            <wpg:grpSpPr>
                              <a:xfrm>
                                <a:off x="76200" y="4210050"/>
                                <a:ext cx="2057400" cy="4910328"/>
                                <a:chOff x="80645" y="4211812"/>
                                <a:chExt cx="1306273" cy="3121026"/>
                              </a:xfrm>
                              <a:grpFill/>
                            </wpg:grpSpPr>
                            <wpg:grpSp>
                              <wpg:cNvPr id="6" name="Skupina 6"/>
                              <wpg:cNvGrpSpPr>
                                <a:grpSpLocks noChangeAspect="1"/>
                              </wpg:cNvGrpSpPr>
                              <wpg:grpSpPr>
                                <a:xfrm>
                                  <a:off x="141062" y="4211812"/>
                                  <a:ext cx="1047750" cy="3121026"/>
                                  <a:chOff x="141062" y="4211812"/>
                                  <a:chExt cx="1047750" cy="3121026"/>
                                </a:xfrm>
                                <a:grpFill/>
                              </wpg:grpSpPr>
                              <wps:wsp>
                                <wps:cNvPr id="20" name="Voľný tvar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21" name="Voľný tvar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22" name="Voľný tvar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23" name="Voľný tvar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24" name="Voľný tvar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25" name="Voľný tvar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26" name="Voľný tvar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27" name="Voľný tvar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28" name="Voľný tvar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29" name="Voľný tvar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30" name="Voľný tvar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31" name="Voľný tvar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g:grpSp>
                            <wpg:grpSp>
                              <wpg:cNvPr id="7" name="Skupina 7"/>
                              <wpg:cNvGrpSpPr>
                                <a:grpSpLocks noChangeAspect="1"/>
                              </wpg:cNvGrpSpPr>
                              <wpg:grpSpPr>
                                <a:xfrm>
                                  <a:off x="80645" y="4826972"/>
                                  <a:ext cx="1306273" cy="2505863"/>
                                  <a:chOff x="80645" y="4649964"/>
                                  <a:chExt cx="874712" cy="1677988"/>
                                </a:xfrm>
                                <a:grpFill/>
                              </wpg:grpSpPr>
                              <wps:wsp>
                                <wps:cNvPr id="8" name="Voľný tvar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9" name="Voľný tvar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10" name="Voľný tvar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12" name="Voľný tvar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13" name="Voľný tvar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14" name="Voľný tvar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15" name="Voľný tvar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16" name="Voľný tvar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17" name="Voľný tvar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18" name="Voľný tvar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19" name="Voľný tvar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w:pict>
                  <v:group w14:anchorId="1028A9EA" id="Skupina 3" o:spid="_x0000_s1027" style="position:absolute;left:0;text-align:left;margin-left:-154.65pt;margin-top:139pt;width:82.65pt;height:705.3pt;z-index:-251661824;mso-position-horizontal-relative:page;mso-position-vertical-relative:page" coordorigin="-22661,2796" coordsize="43997,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">
                    <v:rect id="Obdĺžnik 3" o:spid="_x0000_s1028" style="position:absolute;left:-22661;top:2796;width:1946;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" filled="f" strokecolor="black [3213]"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äťuholník 4" o:spid="_x0000_s1029" type="#_x0000_t15" style="position:absolute;top:16257;width:17332;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" adj="18160" filled="f" strokecolor="black [3213]" strokeweight="2pt">
                      <v:textbox inset=",0,14.4pt,0">
                        <w:txbxContent>
                          <w:p w14:paraId="4B707C4B" w14:textId="77777777" w:rsidR="001241A4" w:rsidRDefault="001241A4">
                            <w:pPr>
                              <w:pStyle w:val="Bezriadkovania"/>
                              <w:jc w:val="right"/>
                              <w:rPr>
                                <w:color w:val="FFFFFF" w:themeColor="background1"/>
                                <w:sz w:val="28"/>
                                <w:szCs w:val="28"/>
                              </w:rPr>
                            </w:pPr>
                          </w:p>
                        </w:txbxContent>
                      </v:textbox>
                    </v:shape>
                    <v:group id="Skupina 5" o:spid="_x0000_s1030"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Skupina 6" o:spid="_x0000_s1031"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Voľný tvar 20" o:spid="_x0000_s1032"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" path="m,l39,152,84,304r38,113l122,440,76,306,39,180,6,53,,xe" filled="f" strokecolor="black [3213]" strokeweight="0">
                          <v:path arrowok="t" o:connecttype="custom" o:connectlocs="0,0;61913,241300;133350,482600;193675,661988;193675,698500;120650,485775;61913,285750;9525,84138;0,0" o:connectangles="0,0,0,0,0,0,0,0,0"/>
                        </v:shape>
                        <v:shape id="Voľný tvar 21" o:spid="_x0000_s1033"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" path="m,l8,19,37,93r30,74l116,269r-8,l60,169,30,98,1,25,,xe" filled="f" strokecolor="black [3213]" strokeweight="0">
                          <v:path arrowok="t" o:connecttype="custom" o:connectlocs="0,0;12700,30163;58738,147638;106363,265113;184150,427038;171450,427038;95250,268288;47625,155575;1588,39688;0,0" o:connectangles="0,0,0,0,0,0,0,0,0,0"/>
                        </v:shape>
                        <v:shape id="Voľný tvar 22" o:spid="_x0000_s1034"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" path="m,l,,1,79r2,80l12,317,23,476,39,634,58,792,83,948r24,138l135,1223r5,49l138,1262,105,1106,77,949,53,792,35,634,20,476,9,317,2,159,,79,,xe" filled="f" strokecolor="black [3213]"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Voľný tvar 23" o:spid="_x0000_s1035"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" path="m45,r,l35,66r-9,67l14,267,6,401,3,534,6,669r8,134l18,854r,-3l9,814,8,803,1,669,,534,3,401,12,267,25,132,34,66,45,xe" filled="f" strokecolor="black [3213]"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Voľný tvar 24" o:spid="_x0000_s1036"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" path="m,l10,44r11,82l34,207r19,86l75,380r25,86l120,521r21,55l152,618r2,11l140,595,115,532,93,468,67,383,47,295,28,207,12,104,,xe" filled="f" strokecolor="black [3213]"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Voľný tvar 25" o:spid="_x0000_s1037"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" path="m,l33,69r-9,l12,35,,xe" filled="f" strokecolor="black [3213]" strokeweight="0">
                          <v:path arrowok="t" o:connecttype="custom" o:connectlocs="0,0;52388,109538;38100,109538;19050,55563;0,0" o:connectangles="0,0,0,0,0"/>
                        </v:shape>
                        <v:shape id="Voľný tvar 26" o:spid="_x0000_s1038"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" path="m,l9,37r,3l15,93,5,49,,xe" filled="f" strokecolor="black [3213]" strokeweight="0">
                          <v:path arrowok="t" o:connecttype="custom" o:connectlocs="0,0;14288,58738;14288,63500;23813,147638;7938,77788;0,0" o:connectangles="0,0,0,0,0,0"/>
                        </v:shape>
                        <v:shape id="Voľný tvar 27" o:spid="_x0000_s1039"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" path="m394,r,l356,38,319,77r-35,40l249,160r-42,58l168,276r-37,63l98,402,69,467,45,535,26,604,14,673,7,746,6,766,,749r1,-5l7,673,21,603,40,533,65,466,94,400r33,-64l164,275r40,-60l248,158r34,-42l318,76,354,37,394,xe" filled="f" strokecolor="black [3213]"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Voľný tvar 28" o:spid="_x0000_s1040"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" path="m,l6,16r1,3l11,80r9,52l33,185r3,9l21,161,15,145,5,81,1,41,,xe" filled="f" strokecolor="black [3213]" strokeweight="0">
                          <v:path arrowok="t" o:connecttype="custom" o:connectlocs="0,0;9525,25400;11113,30163;17463,127000;31750,209550;52388,293688;57150,307975;33338,255588;23813,230188;7938,128588;1588,65088;0,0" o:connectangles="0,0,0,0,0,0,0,0,0,0,0,0"/>
                        </v:shape>
                        <v:shape id="Voľný tvar 29" o:spid="_x0000_s1041"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" path="m,l31,65r-8,l,xe" filled="f" strokecolor="black [3213]" strokeweight="0">
                          <v:path arrowok="t" o:connecttype="custom" o:connectlocs="0,0;49213,103188;36513,103188;0,0" o:connectangles="0,0,0,0"/>
                        </v:shape>
                        <v:shape id="Voľný tvar 30" o:spid="_x0000_s1042"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" path="m,l6,17,7,42,6,39,,23,,xe" filled="f" strokecolor="black [3213]" strokeweight="0">
                          <v:path arrowok="t" o:connecttype="custom" o:connectlocs="0,0;9525,26988;11113,66675;9525,61913;0,36513;0,0" o:connectangles="0,0,0,0,0,0"/>
                        </v:shape>
                        <v:shape id="Voľný tvar 31" o:spid="_x0000_s1043"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" path="m,l6,16,21,49,33,84r12,34l44,118,13,53,11,42,,xe" filled="f" strokecolor="black [3213]" strokeweight="0">
                          <v:path arrowok="t" o:connecttype="custom" o:connectlocs="0,0;9525,25400;33338,77788;52388,133350;71438,187325;69850,187325;20638,84138;17463,66675;0,0" o:connectangles="0,0,0,0,0,0,0,0,0"/>
                        </v:shape>
                      </v:group>
                      <v:group id="Skupina 7" o:spid="_x0000_s1044"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Voľný tvar 8" o:spid="_x0000_s1045"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" path="m,l41,155,86,309r39,116l125,450,79,311,41,183,7,54,,xe" filled="f" strokecolor="black [3213]" strokeweight="0">
                          <v:path arrowok="t" o:connecttype="custom" o:connectlocs="0,0;65088,246063;136525,490538;198438,674688;198438,714375;125413,493713;65088,290513;11113,85725;0,0" o:connectangles="0,0,0,0,0,0,0,0,0"/>
                        </v:shape>
                        <v:shape id="Voľný tvar 9" o:spid="_x0000_s1046"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" path="m,l8,20,37,96r32,74l118,275r-9,l61,174,30,100,,26,,xe" filled="f" strokecolor="black [3213]" strokeweight="0">
                          <v:path arrowok="t" o:connecttype="custom" o:connectlocs="0,0;12700,31750;58738,152400;109538,269875;187325,436563;173038,436563;96838,276225;47625,158750;0,41275;0,0" o:connectangles="0,0,0,0,0,0,0,0,0,0"/>
                        </v:shape>
                        <v:shape id="Voľný tvar 10" o:spid="_x0000_s1047"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" path="m,l16,72r4,49l18,112,,31,,xe" filled="f" strokecolor="black [3213]" strokeweight="0">
                          <v:path arrowok="t" o:connecttype="custom" o:connectlocs="0,0;25400,114300;31750,192088;28575,177800;0,49213;0,0" o:connectangles="0,0,0,0,0,0"/>
                        </v:shape>
                        <v:shape id="Voľný tvar 12" o:spid="_x0000_s1048"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" path="m,l11,46r11,83l36,211r19,90l76,389r27,87l123,533r21,55l155,632r3,11l142,608,118,544,95,478,69,391,47,302,29,212,13,107,,xe" filled="f" strokecolor="black [3213]" strokeweight="0">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Voľný tvar 13" o:spid="_x0000_s1049"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" path="m,l33,71r-9,l11,36,,xe" filled="f" strokecolor="black [3213]" strokeweight="0">
                          <v:path arrowok="t" o:connecttype="custom" o:connectlocs="0,0;52388,112713;38100,112713;17463,57150;0,0" o:connectangles="0,0,0,0,0"/>
                        </v:shape>
                        <v:shape id="Voľný tvar 14" o:spid="_x0000_s1050"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" path="m,l8,37r,4l15,95,4,49,,xe" filled="f" strokecolor="black [3213]" strokeweight="0">
                          <v:path arrowok="t" o:connecttype="custom" o:connectlocs="0,0;12700,58738;12700,65088;23813,150813;6350,77788;0,0" o:connectangles="0,0,0,0,0,0"/>
                        </v:shape>
                        <v:shape id="Voľný tvar 15" o:spid="_x0000_s1051"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" path="m402,r,1l363,39,325,79r-35,42l255,164r-44,58l171,284r-38,62l100,411,71,478,45,546,27,617,13,689,7,761r,21l,765r1,-4l7,688,21,616,40,545,66,475,95,409r35,-66l167,281r42,-61l253,163r34,-43l324,78,362,38,402,xe" filled="f" strokecolor="black [3213]" strokeweight="0">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Voľný tvar 16" o:spid="_x0000_s1052"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" path="m,l6,15r1,3l12,80r9,54l33,188r4,8l22,162,15,146,5,81,1,40,,xe" filled="f" strokecolor="black [3213]" strokeweight="0">
                          <v:path arrowok="t" o:connecttype="custom" o:connectlocs="0,0;9525,23813;11113,28575;19050,127000;33338,212725;52388,298450;58738,311150;34925,257175;23813,231775;7938,128588;1588,63500;0,0" o:connectangles="0,0,0,0,0,0,0,0,0,0,0,0"/>
                        </v:shape>
                        <v:shape id="Voľný tvar 17" o:spid="_x0000_s1053"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" path="m,l31,66r-7,l,xe" filled="f" strokecolor="black [3213]" strokeweight="0">
                          <v:path arrowok="t" o:connecttype="custom" o:connectlocs="0,0;49213,104775;38100,104775;0,0" o:connectangles="0,0,0,0"/>
                        </v:shape>
                        <v:shape id="Voľný tvar 18" o:spid="_x0000_s1054"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" path="m,l7,17r,26l6,40,,25,,xe" filled="f" strokecolor="black [3213]" strokeweight="0">
                          <v:path arrowok="t" o:connecttype="custom" o:connectlocs="0,0;11113,26988;11113,68263;9525,63500;0,39688;0,0" o:connectangles="0,0,0,0,0,0"/>
                        </v:shape>
                        <v:shape id="Voľný tvar 19" o:spid="_x0000_s1055"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" path="m,l7,16,22,50,33,86r13,35l45,121,14,55,11,44,,xe" filled="f" strokecolor="black [3213]" strokeweight="0">
                          <v:path arrowok="t" o:connecttype="custom" o:connectlocs="0,0;11113,25400;34925,79375;52388,136525;73025,192088;71438,192088;22225,87313;17463,69850;0,0" o:connectangles="0,0,0,0,0,0,0,0,0"/>
                        </v:shape>
                      </v:group>
                    </v:group>
                    <w10:wrap anchorx="page" anchory="page"/>
                  </v:group>
                </w:pict>
              </mc:Fallback>
            </mc:AlternateContent>
          </w:r>
          <w:r w:rsidR="007C54ED" w:rsidRPr="00937260">
            <w:rPr>
              <w:rFonts w:ascii="Times New Roman" w:hAnsi="Times New Roman" w:cs="Times New Roman"/>
              <w:noProof/>
              <w:lang w:eastAsia="sk-SK"/>
            </w:rPr>
            <mc:AlternateContent>
              <mc:Choice Requires="wps">
                <w:drawing>
                  <wp:anchor distT="0" distB="0" distL="114300" distR="114300" simplePos="0" relativeHeight="251661824" behindDoc="0" locked="0" layoutInCell="1" allowOverlap="1" wp14:anchorId="5F29415F" wp14:editId="26ADED66">
                    <wp:simplePos x="0" y="0"/>
                    <wp:positionH relativeFrom="page">
                      <wp:posOffset>3807460</wp:posOffset>
                    </wp:positionH>
                    <wp:positionV relativeFrom="page">
                      <wp:posOffset>9403080</wp:posOffset>
                    </wp:positionV>
                    <wp:extent cx="2774315" cy="642620"/>
                    <wp:effectExtent l="0" t="0" r="0" b="0"/>
                    <wp:wrapNone/>
                    <wp:docPr id="32"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315" cy="642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102E62" w14:textId="5969F346" w:rsidR="001241A4" w:rsidRPr="00E175BA" w:rsidRDefault="00000000">
                                <w:pPr>
                                  <w:pStyle w:val="Bezriadkovania"/>
                                  <w:rPr>
                                    <w:rFonts w:ascii="Times New Roman" w:hAnsi="Times New Roman" w:cs="Times New Roman"/>
                                    <w:sz w:val="32"/>
                                    <w:szCs w:val="26"/>
                                  </w:rPr>
                                </w:pPr>
                                <w:sdt>
                                  <w:sdtPr>
                                    <w:rPr>
                                      <w:rFonts w:ascii="Times New Roman" w:hAnsi="Times New Roman" w:cs="Times New Roman"/>
                                      <w:sz w:val="32"/>
                                      <w:szCs w:val="26"/>
                                    </w:rPr>
                                    <w:alias w:val="Autor"/>
                                    <w:tag w:val=""/>
                                    <w:id w:val="-894735962"/>
                                    <w:dataBinding w:prefixMappings="xmlns:ns0='http://purl.org/dc/elements/1.1/' xmlns:ns1='http://schemas.openxmlformats.org/package/2006/metadata/core-properties' " w:xpath="/ns1:coreProperties[1]/ns0:creator[1]" w:storeItemID="{6C3C8BC8-F283-45AE-878A-BAB7291924A1}"/>
                                    <w:text/>
                                  </w:sdtPr>
                                  <w:sdtContent>
                                    <w:r w:rsidR="001241A4" w:rsidRPr="00E175BA">
                                      <w:rPr>
                                        <w:rFonts w:ascii="Times New Roman" w:hAnsi="Times New Roman" w:cs="Times New Roman"/>
                                        <w:sz w:val="32"/>
                                        <w:szCs w:val="26"/>
                                      </w:rPr>
                                      <w:t>Vypracovala:</w:t>
                                    </w:r>
                                    <w:r w:rsidR="00786964">
                                      <w:rPr>
                                        <w:rFonts w:ascii="Times New Roman" w:hAnsi="Times New Roman" w:cs="Times New Roman"/>
                                        <w:sz w:val="32"/>
                                        <w:szCs w:val="26"/>
                                      </w:rPr>
                                      <w:t xml:space="preserve">                         </w:t>
                                    </w:r>
                                    <w:r w:rsidR="001241A4" w:rsidRPr="00E175BA">
                                      <w:rPr>
                                        <w:rFonts w:ascii="Times New Roman" w:hAnsi="Times New Roman" w:cs="Times New Roman"/>
                                        <w:sz w:val="32"/>
                                        <w:szCs w:val="26"/>
                                      </w:rPr>
                                      <w:t xml:space="preserve"> </w:t>
                                    </w:r>
                                    <w:r w:rsidR="00092658">
                                      <w:rPr>
                                        <w:rFonts w:ascii="Times New Roman" w:hAnsi="Times New Roman" w:cs="Times New Roman"/>
                                        <w:sz w:val="32"/>
                                        <w:szCs w:val="26"/>
                                      </w:rPr>
                                      <w:t xml:space="preserve">   Bc. Helena Szabóová</w:t>
                                    </w:r>
                                  </w:sdtContent>
                                </w:sdt>
                              </w:p>
                              <w:p w14:paraId="67D04788" w14:textId="0F30AD44" w:rsidR="001241A4" w:rsidRPr="00E175BA" w:rsidRDefault="00000000">
                                <w:pPr>
                                  <w:pStyle w:val="Bezriadkovania"/>
                                  <w:rPr>
                                    <w:rFonts w:ascii="Times New Roman" w:hAnsi="Times New Roman" w:cs="Times New Roman"/>
                                    <w:sz w:val="24"/>
                                    <w:szCs w:val="20"/>
                                  </w:rPr>
                                </w:pPr>
                                <w:sdt>
                                  <w:sdtPr>
                                    <w:rPr>
                                      <w:rFonts w:ascii="Times New Roman" w:hAnsi="Times New Roman" w:cs="Times New Roman"/>
                                      <w:caps/>
                                      <w:sz w:val="24"/>
                                      <w:szCs w:val="20"/>
                                    </w:rPr>
                                    <w:alias w:val="Spoločnosť"/>
                                    <w:tag w:val=""/>
                                    <w:id w:val="1862312316"/>
                                    <w:showingPlcHdr/>
                                    <w:dataBinding w:prefixMappings="xmlns:ns0='http://schemas.openxmlformats.org/officeDocument/2006/extended-properties' " w:xpath="/ns0:Properties[1]/ns0:Company[1]" w:storeItemID="{6668398D-A668-4E3E-A5EB-62B293D839F1}"/>
                                    <w:text/>
                                  </w:sdtPr>
                                  <w:sdtContent>
                                    <w:r w:rsidR="00786964">
                                      <w:rPr>
                                        <w:rFonts w:ascii="Times New Roman" w:hAnsi="Times New Roman" w:cs="Times New Roman"/>
                                        <w:caps/>
                                        <w:sz w:val="24"/>
                                        <w:szCs w:val="20"/>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5F29415F" id="Textové pole 1" o:spid="_x0000_s1056" type="#_x0000_t202" style="position:absolute;left:0;text-align:left;margin-left:299.8pt;margin-top:740.4pt;width:218.45pt;height:50.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" filled="f" stroked="f" strokeweight=".5pt">
                    <v:textbox style="mso-fit-shape-to-text:t" inset="0,0,0,0">
                      <w:txbxContent>
                        <w:p w14:paraId="60102E62" w14:textId="5969F346" w:rsidR="001241A4" w:rsidRPr="00E175BA" w:rsidRDefault="00000000">
                          <w:pPr>
                            <w:pStyle w:val="Bezriadkovania"/>
                            <w:rPr>
                              <w:rFonts w:ascii="Times New Roman" w:hAnsi="Times New Roman" w:cs="Times New Roman"/>
                              <w:sz w:val="32"/>
                              <w:szCs w:val="26"/>
                            </w:rPr>
                          </w:pPr>
                          <w:sdt>
                            <w:sdtPr>
                              <w:rPr>
                                <w:rFonts w:ascii="Times New Roman" w:hAnsi="Times New Roman" w:cs="Times New Roman"/>
                                <w:sz w:val="32"/>
                                <w:szCs w:val="26"/>
                              </w:rPr>
                              <w:alias w:val="Autor"/>
                              <w:tag w:val=""/>
                              <w:id w:val="-894735962"/>
                              <w:dataBinding w:prefixMappings="xmlns:ns0='http://purl.org/dc/elements/1.1/' xmlns:ns1='http://schemas.openxmlformats.org/package/2006/metadata/core-properties' " w:xpath="/ns1:coreProperties[1]/ns0:creator[1]" w:storeItemID="{6C3C8BC8-F283-45AE-878A-BAB7291924A1}"/>
                              <w:text/>
                            </w:sdtPr>
                            <w:sdtContent>
                              <w:r w:rsidR="001241A4" w:rsidRPr="00E175BA">
                                <w:rPr>
                                  <w:rFonts w:ascii="Times New Roman" w:hAnsi="Times New Roman" w:cs="Times New Roman"/>
                                  <w:sz w:val="32"/>
                                  <w:szCs w:val="26"/>
                                </w:rPr>
                                <w:t>Vypracovala:</w:t>
                              </w:r>
                              <w:r w:rsidR="00786964">
                                <w:rPr>
                                  <w:rFonts w:ascii="Times New Roman" w:hAnsi="Times New Roman" w:cs="Times New Roman"/>
                                  <w:sz w:val="32"/>
                                  <w:szCs w:val="26"/>
                                </w:rPr>
                                <w:t xml:space="preserve">                         </w:t>
                              </w:r>
                              <w:r w:rsidR="001241A4" w:rsidRPr="00E175BA">
                                <w:rPr>
                                  <w:rFonts w:ascii="Times New Roman" w:hAnsi="Times New Roman" w:cs="Times New Roman"/>
                                  <w:sz w:val="32"/>
                                  <w:szCs w:val="26"/>
                                </w:rPr>
                                <w:t xml:space="preserve"> </w:t>
                              </w:r>
                              <w:r w:rsidR="00092658">
                                <w:rPr>
                                  <w:rFonts w:ascii="Times New Roman" w:hAnsi="Times New Roman" w:cs="Times New Roman"/>
                                  <w:sz w:val="32"/>
                                  <w:szCs w:val="26"/>
                                </w:rPr>
                                <w:t xml:space="preserve">   Bc. Helena Szabóová</w:t>
                              </w:r>
                            </w:sdtContent>
                          </w:sdt>
                        </w:p>
                        <w:p w14:paraId="67D04788" w14:textId="0F30AD44" w:rsidR="001241A4" w:rsidRPr="00E175BA" w:rsidRDefault="00000000">
                          <w:pPr>
                            <w:pStyle w:val="Bezriadkovania"/>
                            <w:rPr>
                              <w:rFonts w:ascii="Times New Roman" w:hAnsi="Times New Roman" w:cs="Times New Roman"/>
                              <w:sz w:val="24"/>
                              <w:szCs w:val="20"/>
                            </w:rPr>
                          </w:pPr>
                          <w:sdt>
                            <w:sdtPr>
                              <w:rPr>
                                <w:rFonts w:ascii="Times New Roman" w:hAnsi="Times New Roman" w:cs="Times New Roman"/>
                                <w:caps/>
                                <w:sz w:val="24"/>
                                <w:szCs w:val="20"/>
                              </w:rPr>
                              <w:alias w:val="Spoločnosť"/>
                              <w:tag w:val=""/>
                              <w:id w:val="1862312316"/>
                              <w:showingPlcHdr/>
                              <w:dataBinding w:prefixMappings="xmlns:ns0='http://schemas.openxmlformats.org/officeDocument/2006/extended-properties' " w:xpath="/ns0:Properties[1]/ns0:Company[1]" w:storeItemID="{6668398D-A668-4E3E-A5EB-62B293D839F1}"/>
                              <w:text/>
                            </w:sdtPr>
                            <w:sdtContent>
                              <w:r w:rsidR="00786964">
                                <w:rPr>
                                  <w:rFonts w:ascii="Times New Roman" w:hAnsi="Times New Roman" w:cs="Times New Roman"/>
                                  <w:caps/>
                                  <w:sz w:val="24"/>
                                  <w:szCs w:val="20"/>
                                </w:rPr>
                                <w:t xml:space="preserve">     </w:t>
                              </w:r>
                            </w:sdtContent>
                          </w:sdt>
                        </w:p>
                      </w:txbxContent>
                    </v:textbox>
                    <w10:wrap anchorx="page" anchory="page"/>
                  </v:shape>
                </w:pict>
              </mc:Fallback>
            </mc:AlternateContent>
          </w:r>
          <w:r w:rsidR="00E175BA" w:rsidRPr="00937260">
            <w:rPr>
              <w:rFonts w:ascii="Times New Roman" w:hAnsi="Times New Roman" w:cs="Times New Roman"/>
              <w:b/>
              <w:bCs/>
            </w:rPr>
            <w:br w:type="page"/>
          </w:r>
        </w:p>
      </w:sdtContent>
    </w:sdt>
    <w:sdt>
      <w:sdtPr>
        <w:rPr>
          <w:rFonts w:ascii="Times New Roman" w:eastAsiaTheme="minorHAnsi" w:hAnsi="Times New Roman" w:cs="Times New Roman"/>
          <w:b w:val="0"/>
          <w:bCs w:val="0"/>
          <w:color w:val="auto"/>
          <w:sz w:val="22"/>
          <w:szCs w:val="22"/>
          <w:lang w:eastAsia="en-US"/>
        </w:rPr>
        <w:id w:val="-607501427"/>
        <w:docPartObj>
          <w:docPartGallery w:val="Table of Contents"/>
          <w:docPartUnique/>
        </w:docPartObj>
      </w:sdtPr>
      <w:sdtEndPr>
        <w:rPr>
          <w:szCs w:val="24"/>
        </w:rPr>
      </w:sdtEndPr>
      <w:sdtContent>
        <w:p w14:paraId="2E8C0777" w14:textId="4116E482" w:rsidR="005D7D55" w:rsidRPr="00937260" w:rsidRDefault="005D7D55" w:rsidP="003C26B4">
          <w:pPr>
            <w:pStyle w:val="Hlavikaobsahu"/>
            <w:spacing w:line="360" w:lineRule="auto"/>
            <w:jc w:val="both"/>
            <w:rPr>
              <w:rFonts w:ascii="Times New Roman" w:eastAsiaTheme="minorHAnsi" w:hAnsi="Times New Roman" w:cs="Times New Roman"/>
              <w:b w:val="0"/>
              <w:bCs w:val="0"/>
              <w:color w:val="auto"/>
              <w:szCs w:val="22"/>
              <w:lang w:eastAsia="en-US"/>
            </w:rPr>
          </w:pPr>
          <w:r w:rsidRPr="00937260">
            <w:rPr>
              <w:rFonts w:ascii="Times New Roman" w:hAnsi="Times New Roman" w:cs="Times New Roman"/>
              <w:color w:val="auto"/>
              <w:sz w:val="36"/>
            </w:rPr>
            <w:t>Obsah</w:t>
          </w:r>
        </w:p>
        <w:p w14:paraId="6D66A773" w14:textId="35A40437" w:rsidR="00937260" w:rsidRPr="00937260" w:rsidRDefault="008A7DF2">
          <w:pPr>
            <w:pStyle w:val="Obsah1"/>
            <w:tabs>
              <w:tab w:val="right" w:leader="dot" w:pos="9062"/>
            </w:tabs>
            <w:rPr>
              <w:rFonts w:ascii="Times New Roman" w:eastAsiaTheme="minorEastAsia" w:hAnsi="Times New Roman" w:cs="Times New Roman"/>
              <w:noProof/>
              <w:kern w:val="2"/>
              <w:lang w:eastAsia="sk-SK"/>
              <w14:ligatures w14:val="standardContextual"/>
            </w:rPr>
          </w:pPr>
          <w:r w:rsidRPr="00937260">
            <w:rPr>
              <w:rFonts w:ascii="Times New Roman" w:hAnsi="Times New Roman" w:cs="Times New Roman"/>
              <w:sz w:val="32"/>
              <w:szCs w:val="24"/>
            </w:rPr>
            <w:fldChar w:fldCharType="begin"/>
          </w:r>
          <w:r w:rsidR="005D7D55" w:rsidRPr="00937260">
            <w:rPr>
              <w:rFonts w:ascii="Times New Roman" w:hAnsi="Times New Roman" w:cs="Times New Roman"/>
              <w:sz w:val="32"/>
              <w:szCs w:val="24"/>
            </w:rPr>
            <w:instrText xml:space="preserve"> TOC \o "1-3" \h \z \u </w:instrText>
          </w:r>
          <w:r w:rsidRPr="00937260">
            <w:rPr>
              <w:rFonts w:ascii="Times New Roman" w:hAnsi="Times New Roman" w:cs="Times New Roman"/>
              <w:sz w:val="32"/>
              <w:szCs w:val="24"/>
            </w:rPr>
            <w:fldChar w:fldCharType="separate"/>
          </w:r>
          <w:hyperlink w:anchor="_Toc165544112" w:history="1">
            <w:r w:rsidR="00937260" w:rsidRPr="00937260">
              <w:rPr>
                <w:rStyle w:val="Hypertextovprepojenie"/>
                <w:rFonts w:ascii="Times New Roman" w:hAnsi="Times New Roman" w:cs="Times New Roman"/>
                <w:noProof/>
              </w:rPr>
              <w:t>1.Základné ustanovenia a účel školského poriadku</w:t>
            </w:r>
            <w:r w:rsidR="00937260" w:rsidRPr="00937260">
              <w:rPr>
                <w:rFonts w:ascii="Times New Roman" w:hAnsi="Times New Roman" w:cs="Times New Roman"/>
                <w:noProof/>
                <w:webHidden/>
              </w:rPr>
              <w:tab/>
            </w:r>
            <w:r w:rsidR="00937260" w:rsidRPr="00937260">
              <w:rPr>
                <w:rFonts w:ascii="Times New Roman" w:hAnsi="Times New Roman" w:cs="Times New Roman"/>
                <w:noProof/>
                <w:webHidden/>
              </w:rPr>
              <w:fldChar w:fldCharType="begin"/>
            </w:r>
            <w:r w:rsidR="00937260" w:rsidRPr="00937260">
              <w:rPr>
                <w:rFonts w:ascii="Times New Roman" w:hAnsi="Times New Roman" w:cs="Times New Roman"/>
                <w:noProof/>
                <w:webHidden/>
              </w:rPr>
              <w:instrText xml:space="preserve"> PAGEREF _Toc165544112 \h </w:instrText>
            </w:r>
            <w:r w:rsidR="00937260" w:rsidRPr="00937260">
              <w:rPr>
                <w:rFonts w:ascii="Times New Roman" w:hAnsi="Times New Roman" w:cs="Times New Roman"/>
                <w:noProof/>
                <w:webHidden/>
              </w:rPr>
            </w:r>
            <w:r w:rsidR="00937260" w:rsidRPr="00937260">
              <w:rPr>
                <w:rFonts w:ascii="Times New Roman" w:hAnsi="Times New Roman" w:cs="Times New Roman"/>
                <w:noProof/>
                <w:webHidden/>
              </w:rPr>
              <w:fldChar w:fldCharType="separate"/>
            </w:r>
            <w:r w:rsidR="004D47A0">
              <w:rPr>
                <w:rFonts w:ascii="Times New Roman" w:hAnsi="Times New Roman" w:cs="Times New Roman"/>
                <w:noProof/>
                <w:webHidden/>
              </w:rPr>
              <w:t>2</w:t>
            </w:r>
            <w:r w:rsidR="00937260" w:rsidRPr="00937260">
              <w:rPr>
                <w:rFonts w:ascii="Times New Roman" w:hAnsi="Times New Roman" w:cs="Times New Roman"/>
                <w:noProof/>
                <w:webHidden/>
              </w:rPr>
              <w:fldChar w:fldCharType="end"/>
            </w:r>
          </w:hyperlink>
        </w:p>
        <w:p w14:paraId="1632E08A" w14:textId="3CD6409E" w:rsidR="00937260" w:rsidRPr="00937260" w:rsidRDefault="00937260">
          <w:pPr>
            <w:pStyle w:val="Obsah1"/>
            <w:tabs>
              <w:tab w:val="right" w:leader="dot" w:pos="9062"/>
            </w:tabs>
            <w:rPr>
              <w:rFonts w:ascii="Times New Roman" w:eastAsiaTheme="minorEastAsia" w:hAnsi="Times New Roman" w:cs="Times New Roman"/>
              <w:noProof/>
              <w:kern w:val="2"/>
              <w:lang w:eastAsia="sk-SK"/>
              <w14:ligatures w14:val="standardContextual"/>
            </w:rPr>
          </w:pPr>
          <w:hyperlink w:anchor="_Toc165544113" w:history="1">
            <w:r w:rsidRPr="00937260">
              <w:rPr>
                <w:rStyle w:val="Hypertextovprepojenie"/>
                <w:rFonts w:ascii="Times New Roman" w:hAnsi="Times New Roman" w:cs="Times New Roman"/>
                <w:noProof/>
              </w:rPr>
              <w:t>2. Charakteristika materskej školy</w:t>
            </w:r>
            <w:r w:rsidRPr="00937260">
              <w:rPr>
                <w:rFonts w:ascii="Times New Roman" w:hAnsi="Times New Roman" w:cs="Times New Roman"/>
                <w:noProof/>
                <w:webHidden/>
              </w:rPr>
              <w:tab/>
            </w:r>
            <w:r w:rsidRPr="00937260">
              <w:rPr>
                <w:rFonts w:ascii="Times New Roman" w:hAnsi="Times New Roman" w:cs="Times New Roman"/>
                <w:noProof/>
                <w:webHidden/>
              </w:rPr>
              <w:fldChar w:fldCharType="begin"/>
            </w:r>
            <w:r w:rsidRPr="00937260">
              <w:rPr>
                <w:rFonts w:ascii="Times New Roman" w:hAnsi="Times New Roman" w:cs="Times New Roman"/>
                <w:noProof/>
                <w:webHidden/>
              </w:rPr>
              <w:instrText xml:space="preserve"> PAGEREF _Toc165544113 \h </w:instrText>
            </w:r>
            <w:r w:rsidRPr="00937260">
              <w:rPr>
                <w:rFonts w:ascii="Times New Roman" w:hAnsi="Times New Roman" w:cs="Times New Roman"/>
                <w:noProof/>
                <w:webHidden/>
              </w:rPr>
            </w:r>
            <w:r w:rsidRPr="00937260">
              <w:rPr>
                <w:rFonts w:ascii="Times New Roman" w:hAnsi="Times New Roman" w:cs="Times New Roman"/>
                <w:noProof/>
                <w:webHidden/>
              </w:rPr>
              <w:fldChar w:fldCharType="separate"/>
            </w:r>
            <w:r w:rsidR="004D47A0">
              <w:rPr>
                <w:rFonts w:ascii="Times New Roman" w:hAnsi="Times New Roman" w:cs="Times New Roman"/>
                <w:noProof/>
                <w:webHidden/>
              </w:rPr>
              <w:t>2</w:t>
            </w:r>
            <w:r w:rsidRPr="00937260">
              <w:rPr>
                <w:rFonts w:ascii="Times New Roman" w:hAnsi="Times New Roman" w:cs="Times New Roman"/>
                <w:noProof/>
                <w:webHidden/>
              </w:rPr>
              <w:fldChar w:fldCharType="end"/>
            </w:r>
          </w:hyperlink>
        </w:p>
        <w:p w14:paraId="38DCC80E" w14:textId="14396835" w:rsidR="00937260" w:rsidRPr="00937260" w:rsidRDefault="00937260">
          <w:pPr>
            <w:pStyle w:val="Obsah2"/>
            <w:tabs>
              <w:tab w:val="right" w:leader="dot" w:pos="9062"/>
            </w:tabs>
            <w:rPr>
              <w:rFonts w:ascii="Times New Roman" w:eastAsiaTheme="minorEastAsia" w:hAnsi="Times New Roman" w:cs="Times New Roman"/>
              <w:noProof/>
              <w:kern w:val="2"/>
              <w:lang w:eastAsia="sk-SK"/>
              <w14:ligatures w14:val="standardContextual"/>
            </w:rPr>
          </w:pPr>
          <w:hyperlink w:anchor="_Toc165544114" w:history="1">
            <w:r w:rsidRPr="00937260">
              <w:rPr>
                <w:rStyle w:val="Hypertextovprepojenie"/>
                <w:rFonts w:ascii="Times New Roman" w:hAnsi="Times New Roman" w:cs="Times New Roman"/>
                <w:noProof/>
              </w:rPr>
              <w:t>2.1 Zápis, prijímanie detí a dochádzka detí do materskej školy</w:t>
            </w:r>
            <w:r w:rsidRPr="00937260">
              <w:rPr>
                <w:rFonts w:ascii="Times New Roman" w:hAnsi="Times New Roman" w:cs="Times New Roman"/>
                <w:noProof/>
                <w:webHidden/>
              </w:rPr>
              <w:tab/>
            </w:r>
            <w:r w:rsidRPr="00937260">
              <w:rPr>
                <w:rFonts w:ascii="Times New Roman" w:hAnsi="Times New Roman" w:cs="Times New Roman"/>
                <w:noProof/>
                <w:webHidden/>
              </w:rPr>
              <w:fldChar w:fldCharType="begin"/>
            </w:r>
            <w:r w:rsidRPr="00937260">
              <w:rPr>
                <w:rFonts w:ascii="Times New Roman" w:hAnsi="Times New Roman" w:cs="Times New Roman"/>
                <w:noProof/>
                <w:webHidden/>
              </w:rPr>
              <w:instrText xml:space="preserve"> PAGEREF _Toc165544114 \h </w:instrText>
            </w:r>
            <w:r w:rsidRPr="00937260">
              <w:rPr>
                <w:rFonts w:ascii="Times New Roman" w:hAnsi="Times New Roman" w:cs="Times New Roman"/>
                <w:noProof/>
                <w:webHidden/>
              </w:rPr>
            </w:r>
            <w:r w:rsidRPr="00937260">
              <w:rPr>
                <w:rFonts w:ascii="Times New Roman" w:hAnsi="Times New Roman" w:cs="Times New Roman"/>
                <w:noProof/>
                <w:webHidden/>
              </w:rPr>
              <w:fldChar w:fldCharType="separate"/>
            </w:r>
            <w:r w:rsidR="004D47A0">
              <w:rPr>
                <w:rFonts w:ascii="Times New Roman" w:hAnsi="Times New Roman" w:cs="Times New Roman"/>
                <w:noProof/>
                <w:webHidden/>
              </w:rPr>
              <w:t>3</w:t>
            </w:r>
            <w:r w:rsidRPr="00937260">
              <w:rPr>
                <w:rFonts w:ascii="Times New Roman" w:hAnsi="Times New Roman" w:cs="Times New Roman"/>
                <w:noProof/>
                <w:webHidden/>
              </w:rPr>
              <w:fldChar w:fldCharType="end"/>
            </w:r>
          </w:hyperlink>
        </w:p>
        <w:p w14:paraId="08F3843A" w14:textId="5D7F033C" w:rsidR="00937260" w:rsidRPr="00937260" w:rsidRDefault="00937260">
          <w:pPr>
            <w:pStyle w:val="Obsah1"/>
            <w:tabs>
              <w:tab w:val="right" w:leader="dot" w:pos="9062"/>
            </w:tabs>
            <w:rPr>
              <w:rFonts w:ascii="Times New Roman" w:eastAsiaTheme="minorEastAsia" w:hAnsi="Times New Roman" w:cs="Times New Roman"/>
              <w:noProof/>
              <w:kern w:val="2"/>
              <w:lang w:eastAsia="sk-SK"/>
              <w14:ligatures w14:val="standardContextual"/>
            </w:rPr>
          </w:pPr>
          <w:hyperlink w:anchor="_Toc165544115" w:history="1">
            <w:r w:rsidRPr="00937260">
              <w:rPr>
                <w:rStyle w:val="Hypertextovprepojenie"/>
                <w:rFonts w:ascii="Times New Roman" w:hAnsi="Times New Roman" w:cs="Times New Roman"/>
                <w:noProof/>
              </w:rPr>
              <w:t>3. Práva a povinnosti detí a ich zákonných zástupcov v materskej škole</w:t>
            </w:r>
            <w:r w:rsidRPr="00937260">
              <w:rPr>
                <w:rFonts w:ascii="Times New Roman" w:hAnsi="Times New Roman" w:cs="Times New Roman"/>
                <w:noProof/>
                <w:webHidden/>
              </w:rPr>
              <w:tab/>
            </w:r>
            <w:r w:rsidRPr="00937260">
              <w:rPr>
                <w:rFonts w:ascii="Times New Roman" w:hAnsi="Times New Roman" w:cs="Times New Roman"/>
                <w:noProof/>
                <w:webHidden/>
              </w:rPr>
              <w:fldChar w:fldCharType="begin"/>
            </w:r>
            <w:r w:rsidRPr="00937260">
              <w:rPr>
                <w:rFonts w:ascii="Times New Roman" w:hAnsi="Times New Roman" w:cs="Times New Roman"/>
                <w:noProof/>
                <w:webHidden/>
              </w:rPr>
              <w:instrText xml:space="preserve"> PAGEREF _Toc165544115 \h </w:instrText>
            </w:r>
            <w:r w:rsidRPr="00937260">
              <w:rPr>
                <w:rFonts w:ascii="Times New Roman" w:hAnsi="Times New Roman" w:cs="Times New Roman"/>
                <w:noProof/>
                <w:webHidden/>
              </w:rPr>
            </w:r>
            <w:r w:rsidRPr="00937260">
              <w:rPr>
                <w:rFonts w:ascii="Times New Roman" w:hAnsi="Times New Roman" w:cs="Times New Roman"/>
                <w:noProof/>
                <w:webHidden/>
              </w:rPr>
              <w:fldChar w:fldCharType="separate"/>
            </w:r>
            <w:r w:rsidR="004D47A0">
              <w:rPr>
                <w:rFonts w:ascii="Times New Roman" w:hAnsi="Times New Roman" w:cs="Times New Roman"/>
                <w:noProof/>
                <w:webHidden/>
              </w:rPr>
              <w:t>6</w:t>
            </w:r>
            <w:r w:rsidRPr="00937260">
              <w:rPr>
                <w:rFonts w:ascii="Times New Roman" w:hAnsi="Times New Roman" w:cs="Times New Roman"/>
                <w:noProof/>
                <w:webHidden/>
              </w:rPr>
              <w:fldChar w:fldCharType="end"/>
            </w:r>
          </w:hyperlink>
        </w:p>
        <w:p w14:paraId="01244EF6" w14:textId="1E920AFD" w:rsidR="00937260" w:rsidRPr="00937260" w:rsidRDefault="00937260">
          <w:pPr>
            <w:pStyle w:val="Obsah2"/>
            <w:tabs>
              <w:tab w:val="right" w:leader="dot" w:pos="9062"/>
            </w:tabs>
            <w:rPr>
              <w:rFonts w:ascii="Times New Roman" w:eastAsiaTheme="minorEastAsia" w:hAnsi="Times New Roman" w:cs="Times New Roman"/>
              <w:noProof/>
              <w:kern w:val="2"/>
              <w:lang w:eastAsia="sk-SK"/>
              <w14:ligatures w14:val="standardContextual"/>
            </w:rPr>
          </w:pPr>
          <w:hyperlink w:anchor="_Toc165544116" w:history="1">
            <w:r w:rsidRPr="00937260">
              <w:rPr>
                <w:rStyle w:val="Hypertextovprepojenie"/>
                <w:rFonts w:ascii="Times New Roman" w:hAnsi="Times New Roman" w:cs="Times New Roman"/>
                <w:noProof/>
              </w:rPr>
              <w:t>3.1 Úhrada poplatkov v materskej škole</w:t>
            </w:r>
            <w:r w:rsidRPr="00937260">
              <w:rPr>
                <w:rFonts w:ascii="Times New Roman" w:hAnsi="Times New Roman" w:cs="Times New Roman"/>
                <w:noProof/>
                <w:webHidden/>
              </w:rPr>
              <w:tab/>
            </w:r>
            <w:r w:rsidRPr="00937260">
              <w:rPr>
                <w:rFonts w:ascii="Times New Roman" w:hAnsi="Times New Roman" w:cs="Times New Roman"/>
                <w:noProof/>
                <w:webHidden/>
              </w:rPr>
              <w:fldChar w:fldCharType="begin"/>
            </w:r>
            <w:r w:rsidRPr="00937260">
              <w:rPr>
                <w:rFonts w:ascii="Times New Roman" w:hAnsi="Times New Roman" w:cs="Times New Roman"/>
                <w:noProof/>
                <w:webHidden/>
              </w:rPr>
              <w:instrText xml:space="preserve"> PAGEREF _Toc165544116 \h </w:instrText>
            </w:r>
            <w:r w:rsidRPr="00937260">
              <w:rPr>
                <w:rFonts w:ascii="Times New Roman" w:hAnsi="Times New Roman" w:cs="Times New Roman"/>
                <w:noProof/>
                <w:webHidden/>
              </w:rPr>
            </w:r>
            <w:r w:rsidRPr="00937260">
              <w:rPr>
                <w:rFonts w:ascii="Times New Roman" w:hAnsi="Times New Roman" w:cs="Times New Roman"/>
                <w:noProof/>
                <w:webHidden/>
              </w:rPr>
              <w:fldChar w:fldCharType="separate"/>
            </w:r>
            <w:r w:rsidR="004D47A0">
              <w:rPr>
                <w:rFonts w:ascii="Times New Roman" w:hAnsi="Times New Roman" w:cs="Times New Roman"/>
                <w:noProof/>
                <w:webHidden/>
              </w:rPr>
              <w:t>10</w:t>
            </w:r>
            <w:r w:rsidRPr="00937260">
              <w:rPr>
                <w:rFonts w:ascii="Times New Roman" w:hAnsi="Times New Roman" w:cs="Times New Roman"/>
                <w:noProof/>
                <w:webHidden/>
              </w:rPr>
              <w:fldChar w:fldCharType="end"/>
            </w:r>
          </w:hyperlink>
        </w:p>
        <w:p w14:paraId="68F5D515" w14:textId="48EC7E39" w:rsidR="00937260" w:rsidRPr="00937260" w:rsidRDefault="00937260">
          <w:pPr>
            <w:pStyle w:val="Obsah1"/>
            <w:tabs>
              <w:tab w:val="right" w:leader="dot" w:pos="9062"/>
            </w:tabs>
            <w:rPr>
              <w:rFonts w:ascii="Times New Roman" w:eastAsiaTheme="minorEastAsia" w:hAnsi="Times New Roman" w:cs="Times New Roman"/>
              <w:noProof/>
              <w:kern w:val="2"/>
              <w:lang w:eastAsia="sk-SK"/>
              <w14:ligatures w14:val="standardContextual"/>
            </w:rPr>
          </w:pPr>
          <w:hyperlink w:anchor="_Toc165544117" w:history="1">
            <w:r w:rsidRPr="00937260">
              <w:rPr>
                <w:rStyle w:val="Hypertextovprepojenie"/>
                <w:rFonts w:ascii="Times New Roman" w:hAnsi="Times New Roman" w:cs="Times New Roman"/>
                <w:noProof/>
              </w:rPr>
              <w:t>4.Prevádzka a vnútorný režim materskej školy</w:t>
            </w:r>
            <w:r w:rsidRPr="00937260">
              <w:rPr>
                <w:rFonts w:ascii="Times New Roman" w:hAnsi="Times New Roman" w:cs="Times New Roman"/>
                <w:noProof/>
                <w:webHidden/>
              </w:rPr>
              <w:tab/>
            </w:r>
            <w:r w:rsidRPr="00937260">
              <w:rPr>
                <w:rFonts w:ascii="Times New Roman" w:hAnsi="Times New Roman" w:cs="Times New Roman"/>
                <w:noProof/>
                <w:webHidden/>
              </w:rPr>
              <w:fldChar w:fldCharType="begin"/>
            </w:r>
            <w:r w:rsidRPr="00937260">
              <w:rPr>
                <w:rFonts w:ascii="Times New Roman" w:hAnsi="Times New Roman" w:cs="Times New Roman"/>
                <w:noProof/>
                <w:webHidden/>
              </w:rPr>
              <w:instrText xml:space="preserve"> PAGEREF _Toc165544117 \h </w:instrText>
            </w:r>
            <w:r w:rsidRPr="00937260">
              <w:rPr>
                <w:rFonts w:ascii="Times New Roman" w:hAnsi="Times New Roman" w:cs="Times New Roman"/>
                <w:noProof/>
                <w:webHidden/>
              </w:rPr>
            </w:r>
            <w:r w:rsidRPr="00937260">
              <w:rPr>
                <w:rFonts w:ascii="Times New Roman" w:hAnsi="Times New Roman" w:cs="Times New Roman"/>
                <w:noProof/>
                <w:webHidden/>
              </w:rPr>
              <w:fldChar w:fldCharType="separate"/>
            </w:r>
            <w:r w:rsidR="004D47A0">
              <w:rPr>
                <w:rFonts w:ascii="Times New Roman" w:hAnsi="Times New Roman" w:cs="Times New Roman"/>
                <w:noProof/>
                <w:webHidden/>
              </w:rPr>
              <w:t>12</w:t>
            </w:r>
            <w:r w:rsidRPr="00937260">
              <w:rPr>
                <w:rFonts w:ascii="Times New Roman" w:hAnsi="Times New Roman" w:cs="Times New Roman"/>
                <w:noProof/>
                <w:webHidden/>
              </w:rPr>
              <w:fldChar w:fldCharType="end"/>
            </w:r>
          </w:hyperlink>
        </w:p>
        <w:p w14:paraId="39FC7CCB" w14:textId="7996E3FF" w:rsidR="00937260" w:rsidRPr="00937260" w:rsidRDefault="00937260">
          <w:pPr>
            <w:pStyle w:val="Obsah2"/>
            <w:tabs>
              <w:tab w:val="right" w:leader="dot" w:pos="9062"/>
            </w:tabs>
            <w:rPr>
              <w:rFonts w:ascii="Times New Roman" w:eastAsiaTheme="minorEastAsia" w:hAnsi="Times New Roman" w:cs="Times New Roman"/>
              <w:noProof/>
              <w:kern w:val="2"/>
              <w:lang w:eastAsia="sk-SK"/>
              <w14:ligatures w14:val="standardContextual"/>
            </w:rPr>
          </w:pPr>
          <w:hyperlink w:anchor="_Toc165544118" w:history="1">
            <w:r w:rsidRPr="00937260">
              <w:rPr>
                <w:rStyle w:val="Hypertextovprepojenie"/>
                <w:rFonts w:ascii="Times New Roman" w:hAnsi="Times New Roman" w:cs="Times New Roman"/>
                <w:noProof/>
              </w:rPr>
              <w:t>4.1 Organizácia tried  a vekové zloženie detí</w:t>
            </w:r>
            <w:r w:rsidRPr="00937260">
              <w:rPr>
                <w:rFonts w:ascii="Times New Roman" w:hAnsi="Times New Roman" w:cs="Times New Roman"/>
                <w:noProof/>
                <w:webHidden/>
              </w:rPr>
              <w:tab/>
            </w:r>
            <w:r w:rsidRPr="00937260">
              <w:rPr>
                <w:rFonts w:ascii="Times New Roman" w:hAnsi="Times New Roman" w:cs="Times New Roman"/>
                <w:noProof/>
                <w:webHidden/>
              </w:rPr>
              <w:fldChar w:fldCharType="begin"/>
            </w:r>
            <w:r w:rsidRPr="00937260">
              <w:rPr>
                <w:rFonts w:ascii="Times New Roman" w:hAnsi="Times New Roman" w:cs="Times New Roman"/>
                <w:noProof/>
                <w:webHidden/>
              </w:rPr>
              <w:instrText xml:space="preserve"> PAGEREF _Toc165544118 \h </w:instrText>
            </w:r>
            <w:r w:rsidRPr="00937260">
              <w:rPr>
                <w:rFonts w:ascii="Times New Roman" w:hAnsi="Times New Roman" w:cs="Times New Roman"/>
                <w:noProof/>
                <w:webHidden/>
              </w:rPr>
            </w:r>
            <w:r w:rsidRPr="00937260">
              <w:rPr>
                <w:rFonts w:ascii="Times New Roman" w:hAnsi="Times New Roman" w:cs="Times New Roman"/>
                <w:noProof/>
                <w:webHidden/>
              </w:rPr>
              <w:fldChar w:fldCharType="separate"/>
            </w:r>
            <w:r w:rsidR="004D47A0">
              <w:rPr>
                <w:rFonts w:ascii="Times New Roman" w:hAnsi="Times New Roman" w:cs="Times New Roman"/>
                <w:noProof/>
                <w:webHidden/>
              </w:rPr>
              <w:t>13</w:t>
            </w:r>
            <w:r w:rsidRPr="00937260">
              <w:rPr>
                <w:rFonts w:ascii="Times New Roman" w:hAnsi="Times New Roman" w:cs="Times New Roman"/>
                <w:noProof/>
                <w:webHidden/>
              </w:rPr>
              <w:fldChar w:fldCharType="end"/>
            </w:r>
          </w:hyperlink>
        </w:p>
        <w:p w14:paraId="264C47D9" w14:textId="4FD26EC0" w:rsidR="00937260" w:rsidRPr="00937260" w:rsidRDefault="00937260">
          <w:pPr>
            <w:pStyle w:val="Obsah2"/>
            <w:tabs>
              <w:tab w:val="right" w:leader="dot" w:pos="9062"/>
            </w:tabs>
            <w:rPr>
              <w:rFonts w:ascii="Times New Roman" w:eastAsiaTheme="minorEastAsia" w:hAnsi="Times New Roman" w:cs="Times New Roman"/>
              <w:noProof/>
              <w:kern w:val="2"/>
              <w:lang w:eastAsia="sk-SK"/>
              <w14:ligatures w14:val="standardContextual"/>
            </w:rPr>
          </w:pPr>
          <w:hyperlink w:anchor="_Toc165544119" w:history="1">
            <w:r w:rsidRPr="00937260">
              <w:rPr>
                <w:rStyle w:val="Hypertextovprepojenie"/>
                <w:rFonts w:ascii="Times New Roman" w:hAnsi="Times New Roman" w:cs="Times New Roman"/>
                <w:noProof/>
              </w:rPr>
              <w:t>4.2 Prevádzka tried, schádzanie a rozchádzanie detí</w:t>
            </w:r>
            <w:r w:rsidRPr="00937260">
              <w:rPr>
                <w:rFonts w:ascii="Times New Roman" w:hAnsi="Times New Roman" w:cs="Times New Roman"/>
                <w:noProof/>
                <w:webHidden/>
              </w:rPr>
              <w:tab/>
            </w:r>
            <w:r w:rsidRPr="00937260">
              <w:rPr>
                <w:rFonts w:ascii="Times New Roman" w:hAnsi="Times New Roman" w:cs="Times New Roman"/>
                <w:noProof/>
                <w:webHidden/>
              </w:rPr>
              <w:fldChar w:fldCharType="begin"/>
            </w:r>
            <w:r w:rsidRPr="00937260">
              <w:rPr>
                <w:rFonts w:ascii="Times New Roman" w:hAnsi="Times New Roman" w:cs="Times New Roman"/>
                <w:noProof/>
                <w:webHidden/>
              </w:rPr>
              <w:instrText xml:space="preserve"> PAGEREF _Toc165544119 \h </w:instrText>
            </w:r>
            <w:r w:rsidRPr="00937260">
              <w:rPr>
                <w:rFonts w:ascii="Times New Roman" w:hAnsi="Times New Roman" w:cs="Times New Roman"/>
                <w:noProof/>
                <w:webHidden/>
              </w:rPr>
            </w:r>
            <w:r w:rsidRPr="00937260">
              <w:rPr>
                <w:rFonts w:ascii="Times New Roman" w:hAnsi="Times New Roman" w:cs="Times New Roman"/>
                <w:noProof/>
                <w:webHidden/>
              </w:rPr>
              <w:fldChar w:fldCharType="separate"/>
            </w:r>
            <w:r w:rsidR="004D47A0">
              <w:rPr>
                <w:rFonts w:ascii="Times New Roman" w:hAnsi="Times New Roman" w:cs="Times New Roman"/>
                <w:noProof/>
                <w:webHidden/>
              </w:rPr>
              <w:t>14</w:t>
            </w:r>
            <w:r w:rsidRPr="00937260">
              <w:rPr>
                <w:rFonts w:ascii="Times New Roman" w:hAnsi="Times New Roman" w:cs="Times New Roman"/>
                <w:noProof/>
                <w:webHidden/>
              </w:rPr>
              <w:fldChar w:fldCharType="end"/>
            </w:r>
          </w:hyperlink>
        </w:p>
        <w:p w14:paraId="576D09FA" w14:textId="40983009" w:rsidR="00937260" w:rsidRPr="00937260" w:rsidRDefault="00937260">
          <w:pPr>
            <w:pStyle w:val="Obsah2"/>
            <w:tabs>
              <w:tab w:val="right" w:leader="dot" w:pos="9062"/>
            </w:tabs>
            <w:rPr>
              <w:rFonts w:ascii="Times New Roman" w:eastAsiaTheme="minorEastAsia" w:hAnsi="Times New Roman" w:cs="Times New Roman"/>
              <w:noProof/>
              <w:kern w:val="2"/>
              <w:lang w:eastAsia="sk-SK"/>
              <w14:ligatures w14:val="standardContextual"/>
            </w:rPr>
          </w:pPr>
          <w:hyperlink w:anchor="_Toc165544120" w:history="1">
            <w:r w:rsidRPr="00937260">
              <w:rPr>
                <w:rStyle w:val="Hypertextovprepojenie"/>
                <w:rFonts w:ascii="Times New Roman" w:hAnsi="Times New Roman" w:cs="Times New Roman"/>
                <w:noProof/>
              </w:rPr>
              <w:t>4.3 Preberanie detí</w:t>
            </w:r>
            <w:r w:rsidRPr="00937260">
              <w:rPr>
                <w:rFonts w:ascii="Times New Roman" w:hAnsi="Times New Roman" w:cs="Times New Roman"/>
                <w:noProof/>
                <w:webHidden/>
              </w:rPr>
              <w:tab/>
            </w:r>
            <w:r w:rsidRPr="00937260">
              <w:rPr>
                <w:rFonts w:ascii="Times New Roman" w:hAnsi="Times New Roman" w:cs="Times New Roman"/>
                <w:noProof/>
                <w:webHidden/>
              </w:rPr>
              <w:fldChar w:fldCharType="begin"/>
            </w:r>
            <w:r w:rsidRPr="00937260">
              <w:rPr>
                <w:rFonts w:ascii="Times New Roman" w:hAnsi="Times New Roman" w:cs="Times New Roman"/>
                <w:noProof/>
                <w:webHidden/>
              </w:rPr>
              <w:instrText xml:space="preserve"> PAGEREF _Toc165544120 \h </w:instrText>
            </w:r>
            <w:r w:rsidRPr="00937260">
              <w:rPr>
                <w:rFonts w:ascii="Times New Roman" w:hAnsi="Times New Roman" w:cs="Times New Roman"/>
                <w:noProof/>
                <w:webHidden/>
              </w:rPr>
            </w:r>
            <w:r w:rsidRPr="00937260">
              <w:rPr>
                <w:rFonts w:ascii="Times New Roman" w:hAnsi="Times New Roman" w:cs="Times New Roman"/>
                <w:noProof/>
                <w:webHidden/>
              </w:rPr>
              <w:fldChar w:fldCharType="separate"/>
            </w:r>
            <w:r w:rsidR="004D47A0">
              <w:rPr>
                <w:rFonts w:ascii="Times New Roman" w:hAnsi="Times New Roman" w:cs="Times New Roman"/>
                <w:noProof/>
                <w:webHidden/>
              </w:rPr>
              <w:t>14</w:t>
            </w:r>
            <w:r w:rsidRPr="00937260">
              <w:rPr>
                <w:rFonts w:ascii="Times New Roman" w:hAnsi="Times New Roman" w:cs="Times New Roman"/>
                <w:noProof/>
                <w:webHidden/>
              </w:rPr>
              <w:fldChar w:fldCharType="end"/>
            </w:r>
          </w:hyperlink>
        </w:p>
        <w:p w14:paraId="0D2493DD" w14:textId="6E3A9506" w:rsidR="00937260" w:rsidRPr="00937260" w:rsidRDefault="00937260">
          <w:pPr>
            <w:pStyle w:val="Obsah2"/>
            <w:tabs>
              <w:tab w:val="right" w:leader="dot" w:pos="9062"/>
            </w:tabs>
            <w:rPr>
              <w:rFonts w:ascii="Times New Roman" w:eastAsiaTheme="minorEastAsia" w:hAnsi="Times New Roman" w:cs="Times New Roman"/>
              <w:noProof/>
              <w:kern w:val="2"/>
              <w:lang w:eastAsia="sk-SK"/>
              <w14:ligatures w14:val="standardContextual"/>
            </w:rPr>
          </w:pPr>
          <w:hyperlink w:anchor="_Toc165544121" w:history="1">
            <w:r w:rsidRPr="00937260">
              <w:rPr>
                <w:rStyle w:val="Hypertextovprepojenie"/>
                <w:rFonts w:ascii="Times New Roman" w:hAnsi="Times New Roman" w:cs="Times New Roman"/>
                <w:noProof/>
              </w:rPr>
              <w:t>4.4 Organizácia v šatni</w:t>
            </w:r>
            <w:r w:rsidRPr="00937260">
              <w:rPr>
                <w:rFonts w:ascii="Times New Roman" w:hAnsi="Times New Roman" w:cs="Times New Roman"/>
                <w:noProof/>
                <w:webHidden/>
              </w:rPr>
              <w:tab/>
            </w:r>
            <w:r w:rsidRPr="00937260">
              <w:rPr>
                <w:rFonts w:ascii="Times New Roman" w:hAnsi="Times New Roman" w:cs="Times New Roman"/>
                <w:noProof/>
                <w:webHidden/>
              </w:rPr>
              <w:fldChar w:fldCharType="begin"/>
            </w:r>
            <w:r w:rsidRPr="00937260">
              <w:rPr>
                <w:rFonts w:ascii="Times New Roman" w:hAnsi="Times New Roman" w:cs="Times New Roman"/>
                <w:noProof/>
                <w:webHidden/>
              </w:rPr>
              <w:instrText xml:space="preserve"> PAGEREF _Toc165544121 \h </w:instrText>
            </w:r>
            <w:r w:rsidRPr="00937260">
              <w:rPr>
                <w:rFonts w:ascii="Times New Roman" w:hAnsi="Times New Roman" w:cs="Times New Roman"/>
                <w:noProof/>
                <w:webHidden/>
              </w:rPr>
            </w:r>
            <w:r w:rsidRPr="00937260">
              <w:rPr>
                <w:rFonts w:ascii="Times New Roman" w:hAnsi="Times New Roman" w:cs="Times New Roman"/>
                <w:noProof/>
                <w:webHidden/>
              </w:rPr>
              <w:fldChar w:fldCharType="separate"/>
            </w:r>
            <w:r w:rsidR="004D47A0">
              <w:rPr>
                <w:rFonts w:ascii="Times New Roman" w:hAnsi="Times New Roman" w:cs="Times New Roman"/>
                <w:noProof/>
                <w:webHidden/>
              </w:rPr>
              <w:t>15</w:t>
            </w:r>
            <w:r w:rsidRPr="00937260">
              <w:rPr>
                <w:rFonts w:ascii="Times New Roman" w:hAnsi="Times New Roman" w:cs="Times New Roman"/>
                <w:noProof/>
                <w:webHidden/>
              </w:rPr>
              <w:fldChar w:fldCharType="end"/>
            </w:r>
          </w:hyperlink>
        </w:p>
        <w:p w14:paraId="4F49492B" w14:textId="716F646B" w:rsidR="00937260" w:rsidRPr="00937260" w:rsidRDefault="00937260">
          <w:pPr>
            <w:pStyle w:val="Obsah2"/>
            <w:tabs>
              <w:tab w:val="right" w:leader="dot" w:pos="9062"/>
            </w:tabs>
            <w:rPr>
              <w:rFonts w:ascii="Times New Roman" w:eastAsiaTheme="minorEastAsia" w:hAnsi="Times New Roman" w:cs="Times New Roman"/>
              <w:noProof/>
              <w:kern w:val="2"/>
              <w:lang w:eastAsia="sk-SK"/>
              <w14:ligatures w14:val="standardContextual"/>
            </w:rPr>
          </w:pPr>
          <w:hyperlink w:anchor="_Toc165544122" w:history="1">
            <w:r w:rsidRPr="00937260">
              <w:rPr>
                <w:rStyle w:val="Hypertextovprepojenie"/>
                <w:rFonts w:ascii="Times New Roman" w:hAnsi="Times New Roman" w:cs="Times New Roman"/>
                <w:noProof/>
              </w:rPr>
              <w:t>4.5 Organizácia v umyvárni</w:t>
            </w:r>
            <w:r w:rsidRPr="00937260">
              <w:rPr>
                <w:rFonts w:ascii="Times New Roman" w:hAnsi="Times New Roman" w:cs="Times New Roman"/>
                <w:noProof/>
                <w:webHidden/>
              </w:rPr>
              <w:tab/>
            </w:r>
            <w:r w:rsidRPr="00937260">
              <w:rPr>
                <w:rFonts w:ascii="Times New Roman" w:hAnsi="Times New Roman" w:cs="Times New Roman"/>
                <w:noProof/>
                <w:webHidden/>
              </w:rPr>
              <w:fldChar w:fldCharType="begin"/>
            </w:r>
            <w:r w:rsidRPr="00937260">
              <w:rPr>
                <w:rFonts w:ascii="Times New Roman" w:hAnsi="Times New Roman" w:cs="Times New Roman"/>
                <w:noProof/>
                <w:webHidden/>
              </w:rPr>
              <w:instrText xml:space="preserve"> PAGEREF _Toc165544122 \h </w:instrText>
            </w:r>
            <w:r w:rsidRPr="00937260">
              <w:rPr>
                <w:rFonts w:ascii="Times New Roman" w:hAnsi="Times New Roman" w:cs="Times New Roman"/>
                <w:noProof/>
                <w:webHidden/>
              </w:rPr>
            </w:r>
            <w:r w:rsidRPr="00937260">
              <w:rPr>
                <w:rFonts w:ascii="Times New Roman" w:hAnsi="Times New Roman" w:cs="Times New Roman"/>
                <w:noProof/>
                <w:webHidden/>
              </w:rPr>
              <w:fldChar w:fldCharType="separate"/>
            </w:r>
            <w:r w:rsidR="004D47A0">
              <w:rPr>
                <w:rFonts w:ascii="Times New Roman" w:hAnsi="Times New Roman" w:cs="Times New Roman"/>
                <w:noProof/>
                <w:webHidden/>
              </w:rPr>
              <w:t>16</w:t>
            </w:r>
            <w:r w:rsidRPr="00937260">
              <w:rPr>
                <w:rFonts w:ascii="Times New Roman" w:hAnsi="Times New Roman" w:cs="Times New Roman"/>
                <w:noProof/>
                <w:webHidden/>
              </w:rPr>
              <w:fldChar w:fldCharType="end"/>
            </w:r>
          </w:hyperlink>
        </w:p>
        <w:p w14:paraId="4988E630" w14:textId="2C751CA6" w:rsidR="00937260" w:rsidRPr="00937260" w:rsidRDefault="00937260">
          <w:pPr>
            <w:pStyle w:val="Obsah2"/>
            <w:tabs>
              <w:tab w:val="right" w:leader="dot" w:pos="9062"/>
            </w:tabs>
            <w:rPr>
              <w:rFonts w:ascii="Times New Roman" w:eastAsiaTheme="minorEastAsia" w:hAnsi="Times New Roman" w:cs="Times New Roman"/>
              <w:noProof/>
              <w:kern w:val="2"/>
              <w:lang w:eastAsia="sk-SK"/>
              <w14:ligatures w14:val="standardContextual"/>
            </w:rPr>
          </w:pPr>
          <w:hyperlink w:anchor="_Toc165544123" w:history="1">
            <w:r w:rsidRPr="00937260">
              <w:rPr>
                <w:rStyle w:val="Hypertextovprepojenie"/>
                <w:rFonts w:ascii="Times New Roman" w:hAnsi="Times New Roman" w:cs="Times New Roman"/>
                <w:noProof/>
              </w:rPr>
              <w:t>4.6 Organizácia stravovania</w:t>
            </w:r>
            <w:r w:rsidRPr="00937260">
              <w:rPr>
                <w:rFonts w:ascii="Times New Roman" w:hAnsi="Times New Roman" w:cs="Times New Roman"/>
                <w:noProof/>
                <w:webHidden/>
              </w:rPr>
              <w:tab/>
            </w:r>
            <w:r w:rsidRPr="00937260">
              <w:rPr>
                <w:rFonts w:ascii="Times New Roman" w:hAnsi="Times New Roman" w:cs="Times New Roman"/>
                <w:noProof/>
                <w:webHidden/>
              </w:rPr>
              <w:fldChar w:fldCharType="begin"/>
            </w:r>
            <w:r w:rsidRPr="00937260">
              <w:rPr>
                <w:rFonts w:ascii="Times New Roman" w:hAnsi="Times New Roman" w:cs="Times New Roman"/>
                <w:noProof/>
                <w:webHidden/>
              </w:rPr>
              <w:instrText xml:space="preserve"> PAGEREF _Toc165544123 \h </w:instrText>
            </w:r>
            <w:r w:rsidRPr="00937260">
              <w:rPr>
                <w:rFonts w:ascii="Times New Roman" w:hAnsi="Times New Roman" w:cs="Times New Roman"/>
                <w:noProof/>
                <w:webHidden/>
              </w:rPr>
            </w:r>
            <w:r w:rsidRPr="00937260">
              <w:rPr>
                <w:rFonts w:ascii="Times New Roman" w:hAnsi="Times New Roman" w:cs="Times New Roman"/>
                <w:noProof/>
                <w:webHidden/>
              </w:rPr>
              <w:fldChar w:fldCharType="separate"/>
            </w:r>
            <w:r w:rsidR="004D47A0">
              <w:rPr>
                <w:rFonts w:ascii="Times New Roman" w:hAnsi="Times New Roman" w:cs="Times New Roman"/>
                <w:noProof/>
                <w:webHidden/>
              </w:rPr>
              <w:t>16</w:t>
            </w:r>
            <w:r w:rsidRPr="00937260">
              <w:rPr>
                <w:rFonts w:ascii="Times New Roman" w:hAnsi="Times New Roman" w:cs="Times New Roman"/>
                <w:noProof/>
                <w:webHidden/>
              </w:rPr>
              <w:fldChar w:fldCharType="end"/>
            </w:r>
          </w:hyperlink>
        </w:p>
        <w:p w14:paraId="23F3AB09" w14:textId="51A61AC3" w:rsidR="00937260" w:rsidRPr="00937260" w:rsidRDefault="00937260">
          <w:pPr>
            <w:pStyle w:val="Obsah2"/>
            <w:tabs>
              <w:tab w:val="right" w:leader="dot" w:pos="9062"/>
            </w:tabs>
            <w:rPr>
              <w:rFonts w:ascii="Times New Roman" w:eastAsiaTheme="minorEastAsia" w:hAnsi="Times New Roman" w:cs="Times New Roman"/>
              <w:noProof/>
              <w:kern w:val="2"/>
              <w:lang w:eastAsia="sk-SK"/>
              <w14:ligatures w14:val="standardContextual"/>
            </w:rPr>
          </w:pPr>
          <w:hyperlink w:anchor="_Toc165544124" w:history="1">
            <w:r w:rsidRPr="00937260">
              <w:rPr>
                <w:rStyle w:val="Hypertextovprepojenie"/>
                <w:rFonts w:ascii="Times New Roman" w:hAnsi="Times New Roman" w:cs="Times New Roman"/>
                <w:noProof/>
              </w:rPr>
              <w:t>4.7 Pobyt detí vonku</w:t>
            </w:r>
            <w:r w:rsidRPr="00937260">
              <w:rPr>
                <w:rFonts w:ascii="Times New Roman" w:hAnsi="Times New Roman" w:cs="Times New Roman"/>
                <w:noProof/>
                <w:webHidden/>
              </w:rPr>
              <w:tab/>
            </w:r>
            <w:r w:rsidRPr="00937260">
              <w:rPr>
                <w:rFonts w:ascii="Times New Roman" w:hAnsi="Times New Roman" w:cs="Times New Roman"/>
                <w:noProof/>
                <w:webHidden/>
              </w:rPr>
              <w:fldChar w:fldCharType="begin"/>
            </w:r>
            <w:r w:rsidRPr="00937260">
              <w:rPr>
                <w:rFonts w:ascii="Times New Roman" w:hAnsi="Times New Roman" w:cs="Times New Roman"/>
                <w:noProof/>
                <w:webHidden/>
              </w:rPr>
              <w:instrText xml:space="preserve"> PAGEREF _Toc165544124 \h </w:instrText>
            </w:r>
            <w:r w:rsidRPr="00937260">
              <w:rPr>
                <w:rFonts w:ascii="Times New Roman" w:hAnsi="Times New Roman" w:cs="Times New Roman"/>
                <w:noProof/>
                <w:webHidden/>
              </w:rPr>
            </w:r>
            <w:r w:rsidRPr="00937260">
              <w:rPr>
                <w:rFonts w:ascii="Times New Roman" w:hAnsi="Times New Roman" w:cs="Times New Roman"/>
                <w:noProof/>
                <w:webHidden/>
              </w:rPr>
              <w:fldChar w:fldCharType="separate"/>
            </w:r>
            <w:r w:rsidR="004D47A0">
              <w:rPr>
                <w:rFonts w:ascii="Times New Roman" w:hAnsi="Times New Roman" w:cs="Times New Roman"/>
                <w:noProof/>
                <w:webHidden/>
              </w:rPr>
              <w:t>17</w:t>
            </w:r>
            <w:r w:rsidRPr="00937260">
              <w:rPr>
                <w:rFonts w:ascii="Times New Roman" w:hAnsi="Times New Roman" w:cs="Times New Roman"/>
                <w:noProof/>
                <w:webHidden/>
              </w:rPr>
              <w:fldChar w:fldCharType="end"/>
            </w:r>
          </w:hyperlink>
        </w:p>
        <w:p w14:paraId="55F54BD0" w14:textId="5AA3B9C9" w:rsidR="00937260" w:rsidRPr="00937260" w:rsidRDefault="00937260">
          <w:pPr>
            <w:pStyle w:val="Obsah2"/>
            <w:tabs>
              <w:tab w:val="right" w:leader="dot" w:pos="9062"/>
            </w:tabs>
            <w:rPr>
              <w:rFonts w:ascii="Times New Roman" w:eastAsiaTheme="minorEastAsia" w:hAnsi="Times New Roman" w:cs="Times New Roman"/>
              <w:noProof/>
              <w:kern w:val="2"/>
              <w:lang w:eastAsia="sk-SK"/>
              <w14:ligatures w14:val="standardContextual"/>
            </w:rPr>
          </w:pPr>
          <w:hyperlink w:anchor="_Toc165544125" w:history="1">
            <w:r w:rsidRPr="00937260">
              <w:rPr>
                <w:rStyle w:val="Hypertextovprepojenie"/>
                <w:rFonts w:ascii="Times New Roman" w:hAnsi="Times New Roman" w:cs="Times New Roman"/>
                <w:noProof/>
              </w:rPr>
              <w:t>4.8 Organizácia v spálni</w:t>
            </w:r>
            <w:r w:rsidRPr="00937260">
              <w:rPr>
                <w:rFonts w:ascii="Times New Roman" w:hAnsi="Times New Roman" w:cs="Times New Roman"/>
                <w:noProof/>
                <w:webHidden/>
              </w:rPr>
              <w:tab/>
            </w:r>
            <w:r w:rsidRPr="00937260">
              <w:rPr>
                <w:rFonts w:ascii="Times New Roman" w:hAnsi="Times New Roman" w:cs="Times New Roman"/>
                <w:noProof/>
                <w:webHidden/>
              </w:rPr>
              <w:fldChar w:fldCharType="begin"/>
            </w:r>
            <w:r w:rsidRPr="00937260">
              <w:rPr>
                <w:rFonts w:ascii="Times New Roman" w:hAnsi="Times New Roman" w:cs="Times New Roman"/>
                <w:noProof/>
                <w:webHidden/>
              </w:rPr>
              <w:instrText xml:space="preserve"> PAGEREF _Toc165544125 \h </w:instrText>
            </w:r>
            <w:r w:rsidRPr="00937260">
              <w:rPr>
                <w:rFonts w:ascii="Times New Roman" w:hAnsi="Times New Roman" w:cs="Times New Roman"/>
                <w:noProof/>
                <w:webHidden/>
              </w:rPr>
            </w:r>
            <w:r w:rsidRPr="00937260">
              <w:rPr>
                <w:rFonts w:ascii="Times New Roman" w:hAnsi="Times New Roman" w:cs="Times New Roman"/>
                <w:noProof/>
                <w:webHidden/>
              </w:rPr>
              <w:fldChar w:fldCharType="separate"/>
            </w:r>
            <w:r w:rsidR="004D47A0">
              <w:rPr>
                <w:rFonts w:ascii="Times New Roman" w:hAnsi="Times New Roman" w:cs="Times New Roman"/>
                <w:noProof/>
                <w:webHidden/>
              </w:rPr>
              <w:t>19</w:t>
            </w:r>
            <w:r w:rsidRPr="00937260">
              <w:rPr>
                <w:rFonts w:ascii="Times New Roman" w:hAnsi="Times New Roman" w:cs="Times New Roman"/>
                <w:noProof/>
                <w:webHidden/>
              </w:rPr>
              <w:fldChar w:fldCharType="end"/>
            </w:r>
          </w:hyperlink>
        </w:p>
        <w:p w14:paraId="3E6A58B5" w14:textId="6FFF7173" w:rsidR="00937260" w:rsidRPr="00937260" w:rsidRDefault="00937260">
          <w:pPr>
            <w:pStyle w:val="Obsah2"/>
            <w:tabs>
              <w:tab w:val="right" w:leader="dot" w:pos="9062"/>
            </w:tabs>
            <w:rPr>
              <w:rFonts w:ascii="Times New Roman" w:eastAsiaTheme="minorEastAsia" w:hAnsi="Times New Roman" w:cs="Times New Roman"/>
              <w:noProof/>
              <w:kern w:val="2"/>
              <w:lang w:eastAsia="sk-SK"/>
              <w14:ligatures w14:val="standardContextual"/>
            </w:rPr>
          </w:pPr>
          <w:hyperlink w:anchor="_Toc165544126" w:history="1">
            <w:r w:rsidRPr="00937260">
              <w:rPr>
                <w:rStyle w:val="Hypertextovprepojenie"/>
                <w:rFonts w:ascii="Times New Roman" w:hAnsi="Times New Roman" w:cs="Times New Roman"/>
                <w:noProof/>
              </w:rPr>
              <w:t>4.9 Organizácia ostatných aktivít</w:t>
            </w:r>
            <w:r w:rsidRPr="00937260">
              <w:rPr>
                <w:rFonts w:ascii="Times New Roman" w:hAnsi="Times New Roman" w:cs="Times New Roman"/>
                <w:noProof/>
                <w:webHidden/>
              </w:rPr>
              <w:tab/>
            </w:r>
            <w:r w:rsidRPr="00937260">
              <w:rPr>
                <w:rFonts w:ascii="Times New Roman" w:hAnsi="Times New Roman" w:cs="Times New Roman"/>
                <w:noProof/>
                <w:webHidden/>
              </w:rPr>
              <w:fldChar w:fldCharType="begin"/>
            </w:r>
            <w:r w:rsidRPr="00937260">
              <w:rPr>
                <w:rFonts w:ascii="Times New Roman" w:hAnsi="Times New Roman" w:cs="Times New Roman"/>
                <w:noProof/>
                <w:webHidden/>
              </w:rPr>
              <w:instrText xml:space="preserve"> PAGEREF _Toc165544126 \h </w:instrText>
            </w:r>
            <w:r w:rsidRPr="00937260">
              <w:rPr>
                <w:rFonts w:ascii="Times New Roman" w:hAnsi="Times New Roman" w:cs="Times New Roman"/>
                <w:noProof/>
                <w:webHidden/>
              </w:rPr>
            </w:r>
            <w:r w:rsidRPr="00937260">
              <w:rPr>
                <w:rFonts w:ascii="Times New Roman" w:hAnsi="Times New Roman" w:cs="Times New Roman"/>
                <w:noProof/>
                <w:webHidden/>
              </w:rPr>
              <w:fldChar w:fldCharType="separate"/>
            </w:r>
            <w:r w:rsidR="004D47A0">
              <w:rPr>
                <w:rFonts w:ascii="Times New Roman" w:hAnsi="Times New Roman" w:cs="Times New Roman"/>
                <w:noProof/>
                <w:webHidden/>
              </w:rPr>
              <w:t>19</w:t>
            </w:r>
            <w:r w:rsidRPr="00937260">
              <w:rPr>
                <w:rFonts w:ascii="Times New Roman" w:hAnsi="Times New Roman" w:cs="Times New Roman"/>
                <w:noProof/>
                <w:webHidden/>
              </w:rPr>
              <w:fldChar w:fldCharType="end"/>
            </w:r>
          </w:hyperlink>
        </w:p>
        <w:p w14:paraId="10D9F20C" w14:textId="42240E06" w:rsidR="00937260" w:rsidRPr="00937260" w:rsidRDefault="00937260">
          <w:pPr>
            <w:pStyle w:val="Obsah2"/>
            <w:tabs>
              <w:tab w:val="right" w:leader="dot" w:pos="9062"/>
            </w:tabs>
            <w:rPr>
              <w:rFonts w:ascii="Times New Roman" w:eastAsiaTheme="minorEastAsia" w:hAnsi="Times New Roman" w:cs="Times New Roman"/>
              <w:noProof/>
              <w:kern w:val="2"/>
              <w:lang w:eastAsia="sk-SK"/>
              <w14:ligatures w14:val="standardContextual"/>
            </w:rPr>
          </w:pPr>
          <w:hyperlink w:anchor="_Toc165544127" w:history="1">
            <w:r w:rsidRPr="00937260">
              <w:rPr>
                <w:rStyle w:val="Hypertextovprepojenie"/>
                <w:rFonts w:ascii="Times New Roman" w:hAnsi="Times New Roman" w:cs="Times New Roman"/>
                <w:noProof/>
              </w:rPr>
              <w:t>4.10 Vykonávanie pedagogickej praxe v materskej škole</w:t>
            </w:r>
            <w:r w:rsidRPr="00937260">
              <w:rPr>
                <w:rFonts w:ascii="Times New Roman" w:hAnsi="Times New Roman" w:cs="Times New Roman"/>
                <w:noProof/>
                <w:webHidden/>
              </w:rPr>
              <w:tab/>
            </w:r>
            <w:r w:rsidRPr="00937260">
              <w:rPr>
                <w:rFonts w:ascii="Times New Roman" w:hAnsi="Times New Roman" w:cs="Times New Roman"/>
                <w:noProof/>
                <w:webHidden/>
              </w:rPr>
              <w:fldChar w:fldCharType="begin"/>
            </w:r>
            <w:r w:rsidRPr="00937260">
              <w:rPr>
                <w:rFonts w:ascii="Times New Roman" w:hAnsi="Times New Roman" w:cs="Times New Roman"/>
                <w:noProof/>
                <w:webHidden/>
              </w:rPr>
              <w:instrText xml:space="preserve"> PAGEREF _Toc165544127 \h </w:instrText>
            </w:r>
            <w:r w:rsidRPr="00937260">
              <w:rPr>
                <w:rFonts w:ascii="Times New Roman" w:hAnsi="Times New Roman" w:cs="Times New Roman"/>
                <w:noProof/>
                <w:webHidden/>
              </w:rPr>
            </w:r>
            <w:r w:rsidRPr="00937260">
              <w:rPr>
                <w:rFonts w:ascii="Times New Roman" w:hAnsi="Times New Roman" w:cs="Times New Roman"/>
                <w:noProof/>
                <w:webHidden/>
              </w:rPr>
              <w:fldChar w:fldCharType="separate"/>
            </w:r>
            <w:r w:rsidR="004D47A0">
              <w:rPr>
                <w:rFonts w:ascii="Times New Roman" w:hAnsi="Times New Roman" w:cs="Times New Roman"/>
                <w:noProof/>
                <w:webHidden/>
              </w:rPr>
              <w:t>20</w:t>
            </w:r>
            <w:r w:rsidRPr="00937260">
              <w:rPr>
                <w:rFonts w:ascii="Times New Roman" w:hAnsi="Times New Roman" w:cs="Times New Roman"/>
                <w:noProof/>
                <w:webHidden/>
              </w:rPr>
              <w:fldChar w:fldCharType="end"/>
            </w:r>
          </w:hyperlink>
        </w:p>
        <w:p w14:paraId="1427651E" w14:textId="77CCB403" w:rsidR="00937260" w:rsidRPr="00937260" w:rsidRDefault="00937260">
          <w:pPr>
            <w:pStyle w:val="Obsah1"/>
            <w:tabs>
              <w:tab w:val="right" w:leader="dot" w:pos="9062"/>
            </w:tabs>
            <w:rPr>
              <w:rFonts w:ascii="Times New Roman" w:eastAsiaTheme="minorEastAsia" w:hAnsi="Times New Roman" w:cs="Times New Roman"/>
              <w:noProof/>
              <w:kern w:val="2"/>
              <w:lang w:eastAsia="sk-SK"/>
              <w14:ligatures w14:val="standardContextual"/>
            </w:rPr>
          </w:pPr>
          <w:hyperlink w:anchor="_Toc165544128" w:history="1">
            <w:r w:rsidRPr="00937260">
              <w:rPr>
                <w:rStyle w:val="Hypertextovprepojenie"/>
                <w:rFonts w:ascii="Times New Roman" w:hAnsi="Times New Roman" w:cs="Times New Roman"/>
                <w:noProof/>
              </w:rPr>
              <w:t>5. Podmienky na zaistenie bezpečnosti a ochrany zdravia detí a ich ochrany pred    sociálno–patologickými javmi, diskrimináciou alebo násilím</w:t>
            </w:r>
            <w:r w:rsidRPr="00937260">
              <w:rPr>
                <w:rFonts w:ascii="Times New Roman" w:hAnsi="Times New Roman" w:cs="Times New Roman"/>
                <w:noProof/>
                <w:webHidden/>
              </w:rPr>
              <w:tab/>
            </w:r>
            <w:r w:rsidRPr="00937260">
              <w:rPr>
                <w:rFonts w:ascii="Times New Roman" w:hAnsi="Times New Roman" w:cs="Times New Roman"/>
                <w:noProof/>
                <w:webHidden/>
              </w:rPr>
              <w:fldChar w:fldCharType="begin"/>
            </w:r>
            <w:r w:rsidRPr="00937260">
              <w:rPr>
                <w:rFonts w:ascii="Times New Roman" w:hAnsi="Times New Roman" w:cs="Times New Roman"/>
                <w:noProof/>
                <w:webHidden/>
              </w:rPr>
              <w:instrText xml:space="preserve"> PAGEREF _Toc165544128 \h </w:instrText>
            </w:r>
            <w:r w:rsidRPr="00937260">
              <w:rPr>
                <w:rFonts w:ascii="Times New Roman" w:hAnsi="Times New Roman" w:cs="Times New Roman"/>
                <w:noProof/>
                <w:webHidden/>
              </w:rPr>
            </w:r>
            <w:r w:rsidRPr="00937260">
              <w:rPr>
                <w:rFonts w:ascii="Times New Roman" w:hAnsi="Times New Roman" w:cs="Times New Roman"/>
                <w:noProof/>
                <w:webHidden/>
              </w:rPr>
              <w:fldChar w:fldCharType="separate"/>
            </w:r>
            <w:r w:rsidR="004D47A0">
              <w:rPr>
                <w:rFonts w:ascii="Times New Roman" w:hAnsi="Times New Roman" w:cs="Times New Roman"/>
                <w:noProof/>
                <w:webHidden/>
              </w:rPr>
              <w:t>20</w:t>
            </w:r>
            <w:r w:rsidRPr="00937260">
              <w:rPr>
                <w:rFonts w:ascii="Times New Roman" w:hAnsi="Times New Roman" w:cs="Times New Roman"/>
                <w:noProof/>
                <w:webHidden/>
              </w:rPr>
              <w:fldChar w:fldCharType="end"/>
            </w:r>
          </w:hyperlink>
        </w:p>
        <w:p w14:paraId="465EF090" w14:textId="693A3A8B" w:rsidR="00937260" w:rsidRPr="00937260" w:rsidRDefault="00937260">
          <w:pPr>
            <w:pStyle w:val="Obsah1"/>
            <w:tabs>
              <w:tab w:val="right" w:leader="dot" w:pos="9062"/>
            </w:tabs>
            <w:rPr>
              <w:rFonts w:ascii="Times New Roman" w:eastAsiaTheme="minorEastAsia" w:hAnsi="Times New Roman" w:cs="Times New Roman"/>
              <w:noProof/>
              <w:kern w:val="2"/>
              <w:lang w:eastAsia="sk-SK"/>
              <w14:ligatures w14:val="standardContextual"/>
            </w:rPr>
          </w:pPr>
          <w:hyperlink w:anchor="_Toc165544129" w:history="1">
            <w:r w:rsidRPr="00937260">
              <w:rPr>
                <w:rStyle w:val="Hypertextovprepojenie"/>
                <w:rFonts w:ascii="Times New Roman" w:hAnsi="Times New Roman" w:cs="Times New Roman"/>
                <w:noProof/>
              </w:rPr>
              <w:t>6. Podmienky zaobchádzania s majetkom materskej školy</w:t>
            </w:r>
            <w:r w:rsidRPr="00937260">
              <w:rPr>
                <w:rFonts w:ascii="Times New Roman" w:hAnsi="Times New Roman" w:cs="Times New Roman"/>
                <w:noProof/>
                <w:webHidden/>
              </w:rPr>
              <w:tab/>
            </w:r>
            <w:r w:rsidRPr="00937260">
              <w:rPr>
                <w:rFonts w:ascii="Times New Roman" w:hAnsi="Times New Roman" w:cs="Times New Roman"/>
                <w:noProof/>
                <w:webHidden/>
              </w:rPr>
              <w:fldChar w:fldCharType="begin"/>
            </w:r>
            <w:r w:rsidRPr="00937260">
              <w:rPr>
                <w:rFonts w:ascii="Times New Roman" w:hAnsi="Times New Roman" w:cs="Times New Roman"/>
                <w:noProof/>
                <w:webHidden/>
              </w:rPr>
              <w:instrText xml:space="preserve"> PAGEREF _Toc165544129 \h </w:instrText>
            </w:r>
            <w:r w:rsidRPr="00937260">
              <w:rPr>
                <w:rFonts w:ascii="Times New Roman" w:hAnsi="Times New Roman" w:cs="Times New Roman"/>
                <w:noProof/>
                <w:webHidden/>
              </w:rPr>
            </w:r>
            <w:r w:rsidRPr="00937260">
              <w:rPr>
                <w:rFonts w:ascii="Times New Roman" w:hAnsi="Times New Roman" w:cs="Times New Roman"/>
                <w:noProof/>
                <w:webHidden/>
              </w:rPr>
              <w:fldChar w:fldCharType="separate"/>
            </w:r>
            <w:r w:rsidR="004D47A0">
              <w:rPr>
                <w:rFonts w:ascii="Times New Roman" w:hAnsi="Times New Roman" w:cs="Times New Roman"/>
                <w:noProof/>
                <w:webHidden/>
              </w:rPr>
              <w:t>23</w:t>
            </w:r>
            <w:r w:rsidRPr="00937260">
              <w:rPr>
                <w:rFonts w:ascii="Times New Roman" w:hAnsi="Times New Roman" w:cs="Times New Roman"/>
                <w:noProof/>
                <w:webHidden/>
              </w:rPr>
              <w:fldChar w:fldCharType="end"/>
            </w:r>
          </w:hyperlink>
        </w:p>
        <w:p w14:paraId="433F94C9" w14:textId="5CFD6F01" w:rsidR="00937260" w:rsidRPr="00937260" w:rsidRDefault="00937260">
          <w:pPr>
            <w:pStyle w:val="Obsah1"/>
            <w:tabs>
              <w:tab w:val="right" w:leader="dot" w:pos="9062"/>
            </w:tabs>
            <w:rPr>
              <w:rFonts w:ascii="Times New Roman" w:eastAsiaTheme="minorEastAsia" w:hAnsi="Times New Roman" w:cs="Times New Roman"/>
              <w:noProof/>
              <w:kern w:val="2"/>
              <w:lang w:eastAsia="sk-SK"/>
              <w14:ligatures w14:val="standardContextual"/>
            </w:rPr>
          </w:pPr>
          <w:hyperlink w:anchor="_Toc165544130" w:history="1">
            <w:r w:rsidRPr="00937260">
              <w:rPr>
                <w:rStyle w:val="Hypertextovprepojenie"/>
                <w:rFonts w:ascii="Times New Roman" w:hAnsi="Times New Roman" w:cs="Times New Roman"/>
                <w:noProof/>
              </w:rPr>
              <w:t>7. Spôsob zverejnenia ŠP</w:t>
            </w:r>
            <w:r w:rsidRPr="00937260">
              <w:rPr>
                <w:rFonts w:ascii="Times New Roman" w:hAnsi="Times New Roman" w:cs="Times New Roman"/>
                <w:noProof/>
                <w:webHidden/>
              </w:rPr>
              <w:tab/>
            </w:r>
            <w:r w:rsidRPr="00937260">
              <w:rPr>
                <w:rFonts w:ascii="Times New Roman" w:hAnsi="Times New Roman" w:cs="Times New Roman"/>
                <w:noProof/>
                <w:webHidden/>
              </w:rPr>
              <w:fldChar w:fldCharType="begin"/>
            </w:r>
            <w:r w:rsidRPr="00937260">
              <w:rPr>
                <w:rFonts w:ascii="Times New Roman" w:hAnsi="Times New Roman" w:cs="Times New Roman"/>
                <w:noProof/>
                <w:webHidden/>
              </w:rPr>
              <w:instrText xml:space="preserve"> PAGEREF _Toc165544130 \h </w:instrText>
            </w:r>
            <w:r w:rsidRPr="00937260">
              <w:rPr>
                <w:rFonts w:ascii="Times New Roman" w:hAnsi="Times New Roman" w:cs="Times New Roman"/>
                <w:noProof/>
                <w:webHidden/>
              </w:rPr>
            </w:r>
            <w:r w:rsidRPr="00937260">
              <w:rPr>
                <w:rFonts w:ascii="Times New Roman" w:hAnsi="Times New Roman" w:cs="Times New Roman"/>
                <w:noProof/>
                <w:webHidden/>
              </w:rPr>
              <w:fldChar w:fldCharType="separate"/>
            </w:r>
            <w:r w:rsidR="004D47A0">
              <w:rPr>
                <w:rFonts w:ascii="Times New Roman" w:hAnsi="Times New Roman" w:cs="Times New Roman"/>
                <w:noProof/>
                <w:webHidden/>
              </w:rPr>
              <w:t>24</w:t>
            </w:r>
            <w:r w:rsidRPr="00937260">
              <w:rPr>
                <w:rFonts w:ascii="Times New Roman" w:hAnsi="Times New Roman" w:cs="Times New Roman"/>
                <w:noProof/>
                <w:webHidden/>
              </w:rPr>
              <w:fldChar w:fldCharType="end"/>
            </w:r>
          </w:hyperlink>
        </w:p>
        <w:p w14:paraId="6D884AA8" w14:textId="4CA2B937" w:rsidR="00194231" w:rsidRPr="00194231" w:rsidRDefault="00937260" w:rsidP="00194231">
          <w:pPr>
            <w:pStyle w:val="Obsah1"/>
            <w:tabs>
              <w:tab w:val="right" w:leader="dot" w:pos="9062"/>
            </w:tabs>
            <w:rPr>
              <w:rFonts w:ascii="Times New Roman" w:eastAsiaTheme="minorEastAsia" w:hAnsi="Times New Roman" w:cs="Times New Roman"/>
              <w:noProof/>
              <w:kern w:val="2"/>
              <w:lang w:eastAsia="sk-SK"/>
              <w14:ligatures w14:val="standardContextual"/>
            </w:rPr>
          </w:pPr>
          <w:hyperlink w:anchor="_Toc165544131" w:history="1">
            <w:r w:rsidRPr="00937260">
              <w:rPr>
                <w:rStyle w:val="Hypertextovprepojenie"/>
                <w:rFonts w:ascii="Times New Roman" w:hAnsi="Times New Roman" w:cs="Times New Roman"/>
                <w:noProof/>
              </w:rPr>
              <w:t>8. Záverečné ustanovenia</w:t>
            </w:r>
            <w:r w:rsidRPr="00937260">
              <w:rPr>
                <w:rFonts w:ascii="Times New Roman" w:hAnsi="Times New Roman" w:cs="Times New Roman"/>
                <w:noProof/>
                <w:webHidden/>
              </w:rPr>
              <w:tab/>
            </w:r>
            <w:r w:rsidRPr="00937260">
              <w:rPr>
                <w:rFonts w:ascii="Times New Roman" w:hAnsi="Times New Roman" w:cs="Times New Roman"/>
                <w:noProof/>
                <w:webHidden/>
              </w:rPr>
              <w:fldChar w:fldCharType="begin"/>
            </w:r>
            <w:r w:rsidRPr="00937260">
              <w:rPr>
                <w:rFonts w:ascii="Times New Roman" w:hAnsi="Times New Roman" w:cs="Times New Roman"/>
                <w:noProof/>
                <w:webHidden/>
              </w:rPr>
              <w:instrText xml:space="preserve"> PAGEREF _Toc165544131 \h </w:instrText>
            </w:r>
            <w:r w:rsidRPr="00937260">
              <w:rPr>
                <w:rFonts w:ascii="Times New Roman" w:hAnsi="Times New Roman" w:cs="Times New Roman"/>
                <w:noProof/>
                <w:webHidden/>
              </w:rPr>
            </w:r>
            <w:r w:rsidRPr="00937260">
              <w:rPr>
                <w:rFonts w:ascii="Times New Roman" w:hAnsi="Times New Roman" w:cs="Times New Roman"/>
                <w:noProof/>
                <w:webHidden/>
              </w:rPr>
              <w:fldChar w:fldCharType="separate"/>
            </w:r>
            <w:r w:rsidR="004D47A0">
              <w:rPr>
                <w:rFonts w:ascii="Times New Roman" w:hAnsi="Times New Roman" w:cs="Times New Roman"/>
                <w:noProof/>
                <w:webHidden/>
              </w:rPr>
              <w:t>24</w:t>
            </w:r>
            <w:r w:rsidRPr="00937260">
              <w:rPr>
                <w:rFonts w:ascii="Times New Roman" w:hAnsi="Times New Roman" w:cs="Times New Roman"/>
                <w:noProof/>
                <w:webHidden/>
              </w:rPr>
              <w:fldChar w:fldCharType="end"/>
            </w:r>
          </w:hyperlink>
        </w:p>
        <w:p w14:paraId="0441D02A" w14:textId="3B90A2CA" w:rsidR="00937260" w:rsidRPr="00937260" w:rsidRDefault="00194231">
          <w:pPr>
            <w:pStyle w:val="Obsah1"/>
            <w:tabs>
              <w:tab w:val="right" w:leader="dot" w:pos="9062"/>
            </w:tabs>
            <w:rPr>
              <w:rFonts w:ascii="Times New Roman" w:eastAsiaTheme="minorEastAsia" w:hAnsi="Times New Roman" w:cs="Times New Roman"/>
              <w:noProof/>
              <w:kern w:val="2"/>
              <w:lang w:eastAsia="sk-SK"/>
              <w14:ligatures w14:val="standardContextual"/>
            </w:rPr>
          </w:pPr>
          <w:r w:rsidRPr="00194231">
            <w:rPr>
              <w:rStyle w:val="Hypertextovprepojenie"/>
              <w:rFonts w:ascii="Times New Roman" w:hAnsi="Times New Roman" w:cs="Times New Roman"/>
              <w:noProof/>
              <w:color w:val="auto"/>
              <w:u w:val="none"/>
            </w:rPr>
            <w:t>9. Personálne o</w:t>
          </w:r>
          <w:r>
            <w:rPr>
              <w:rStyle w:val="Hypertextovprepojenie"/>
              <w:rFonts w:ascii="Times New Roman" w:hAnsi="Times New Roman" w:cs="Times New Roman"/>
              <w:noProof/>
              <w:color w:val="auto"/>
              <w:u w:val="none"/>
            </w:rPr>
            <w:t>b</w:t>
          </w:r>
          <w:r w:rsidRPr="00194231">
            <w:rPr>
              <w:rStyle w:val="Hypertextovprepojenie"/>
              <w:rFonts w:ascii="Times New Roman" w:hAnsi="Times New Roman" w:cs="Times New Roman"/>
              <w:noProof/>
              <w:color w:val="auto"/>
              <w:u w:val="none"/>
            </w:rPr>
            <w:t>sadenie a rozdelenie tried</w:t>
          </w:r>
          <w:hyperlink w:anchor="_Toc165544132" w:history="1">
            <w:r w:rsidR="00937260" w:rsidRPr="00937260">
              <w:rPr>
                <w:rFonts w:ascii="Times New Roman" w:hAnsi="Times New Roman" w:cs="Times New Roman"/>
                <w:noProof/>
                <w:webHidden/>
              </w:rPr>
              <w:tab/>
            </w:r>
            <w:r w:rsidR="00937260" w:rsidRPr="00937260">
              <w:rPr>
                <w:rFonts w:ascii="Times New Roman" w:hAnsi="Times New Roman" w:cs="Times New Roman"/>
                <w:noProof/>
                <w:webHidden/>
              </w:rPr>
              <w:fldChar w:fldCharType="begin"/>
            </w:r>
            <w:r w:rsidR="00937260" w:rsidRPr="00937260">
              <w:rPr>
                <w:rFonts w:ascii="Times New Roman" w:hAnsi="Times New Roman" w:cs="Times New Roman"/>
                <w:noProof/>
                <w:webHidden/>
              </w:rPr>
              <w:instrText xml:space="preserve"> PAGEREF _Toc165544132 \h </w:instrText>
            </w:r>
            <w:r w:rsidR="00937260" w:rsidRPr="00937260">
              <w:rPr>
                <w:rFonts w:ascii="Times New Roman" w:hAnsi="Times New Roman" w:cs="Times New Roman"/>
                <w:noProof/>
                <w:webHidden/>
              </w:rPr>
            </w:r>
            <w:r w:rsidR="00937260" w:rsidRPr="00937260">
              <w:rPr>
                <w:rFonts w:ascii="Times New Roman" w:hAnsi="Times New Roman" w:cs="Times New Roman"/>
                <w:noProof/>
                <w:webHidden/>
              </w:rPr>
              <w:fldChar w:fldCharType="separate"/>
            </w:r>
            <w:r w:rsidR="004D47A0">
              <w:rPr>
                <w:rFonts w:ascii="Times New Roman" w:hAnsi="Times New Roman" w:cs="Times New Roman"/>
                <w:noProof/>
                <w:webHidden/>
              </w:rPr>
              <w:t>25</w:t>
            </w:r>
            <w:r w:rsidR="00937260" w:rsidRPr="00937260">
              <w:rPr>
                <w:rFonts w:ascii="Times New Roman" w:hAnsi="Times New Roman" w:cs="Times New Roman"/>
                <w:noProof/>
                <w:webHidden/>
              </w:rPr>
              <w:fldChar w:fldCharType="end"/>
            </w:r>
          </w:hyperlink>
        </w:p>
        <w:p w14:paraId="2FB2C2D1" w14:textId="77777777" w:rsidR="00937260" w:rsidRPr="00937260" w:rsidRDefault="008A7DF2" w:rsidP="003C26B4">
          <w:pPr>
            <w:spacing w:line="360" w:lineRule="auto"/>
            <w:jc w:val="both"/>
            <w:rPr>
              <w:rFonts w:ascii="Times New Roman" w:hAnsi="Times New Roman" w:cs="Times New Roman"/>
              <w:b/>
              <w:bCs/>
              <w:sz w:val="32"/>
              <w:szCs w:val="24"/>
            </w:rPr>
          </w:pPr>
          <w:r w:rsidRPr="00937260">
            <w:rPr>
              <w:rFonts w:ascii="Times New Roman" w:hAnsi="Times New Roman" w:cs="Times New Roman"/>
              <w:b/>
              <w:bCs/>
              <w:sz w:val="32"/>
              <w:szCs w:val="24"/>
            </w:rPr>
            <w:fldChar w:fldCharType="end"/>
          </w:r>
        </w:p>
        <w:p w14:paraId="32DBA57F" w14:textId="77777777" w:rsidR="00937260" w:rsidRPr="00937260" w:rsidRDefault="00937260" w:rsidP="003C26B4">
          <w:pPr>
            <w:spacing w:line="360" w:lineRule="auto"/>
            <w:jc w:val="both"/>
            <w:rPr>
              <w:rFonts w:ascii="Times New Roman" w:hAnsi="Times New Roman" w:cs="Times New Roman"/>
              <w:b/>
              <w:bCs/>
              <w:sz w:val="32"/>
              <w:szCs w:val="24"/>
            </w:rPr>
          </w:pPr>
        </w:p>
        <w:p w14:paraId="6372927E" w14:textId="77777777" w:rsidR="00937260" w:rsidRPr="00937260" w:rsidRDefault="00937260" w:rsidP="003C26B4">
          <w:pPr>
            <w:spacing w:line="360" w:lineRule="auto"/>
            <w:jc w:val="both"/>
            <w:rPr>
              <w:rFonts w:ascii="Times New Roman" w:hAnsi="Times New Roman" w:cs="Times New Roman"/>
              <w:b/>
              <w:bCs/>
              <w:sz w:val="32"/>
              <w:szCs w:val="24"/>
            </w:rPr>
          </w:pPr>
        </w:p>
        <w:p w14:paraId="441AAA7C" w14:textId="77777777" w:rsidR="00937260" w:rsidRPr="00937260" w:rsidRDefault="00937260" w:rsidP="003C26B4">
          <w:pPr>
            <w:spacing w:line="360" w:lineRule="auto"/>
            <w:jc w:val="both"/>
            <w:rPr>
              <w:rFonts w:ascii="Times New Roman" w:hAnsi="Times New Roman" w:cs="Times New Roman"/>
              <w:b/>
              <w:bCs/>
              <w:sz w:val="32"/>
              <w:szCs w:val="24"/>
            </w:rPr>
          </w:pPr>
        </w:p>
        <w:p w14:paraId="05AC0AC4" w14:textId="77777777" w:rsidR="00937260" w:rsidRDefault="00937260" w:rsidP="003C26B4">
          <w:pPr>
            <w:spacing w:line="360" w:lineRule="auto"/>
            <w:jc w:val="both"/>
            <w:rPr>
              <w:rFonts w:ascii="Times New Roman" w:hAnsi="Times New Roman" w:cs="Times New Roman"/>
              <w:sz w:val="28"/>
              <w:szCs w:val="24"/>
            </w:rPr>
          </w:pPr>
        </w:p>
        <w:p w14:paraId="7C02BF83" w14:textId="605706C8" w:rsidR="00314B7B" w:rsidRPr="00937260" w:rsidRDefault="00000000" w:rsidP="003C26B4">
          <w:pPr>
            <w:spacing w:line="360" w:lineRule="auto"/>
            <w:jc w:val="both"/>
            <w:rPr>
              <w:rFonts w:ascii="Times New Roman" w:hAnsi="Times New Roman" w:cs="Times New Roman"/>
              <w:sz w:val="28"/>
              <w:szCs w:val="24"/>
            </w:rPr>
          </w:pPr>
        </w:p>
      </w:sdtContent>
    </w:sdt>
    <w:p w14:paraId="107A0BEA" w14:textId="77777777" w:rsidR="00536EF1" w:rsidRPr="00937260" w:rsidRDefault="00536EF1" w:rsidP="003C26B4">
      <w:pPr>
        <w:pStyle w:val="Nadpis1"/>
        <w:spacing w:line="360" w:lineRule="auto"/>
        <w:jc w:val="both"/>
        <w:rPr>
          <w:rFonts w:ascii="Times New Roman" w:hAnsi="Times New Roman" w:cs="Times New Roman"/>
        </w:rPr>
      </w:pPr>
      <w:bookmarkStart w:id="0" w:name="_Toc165544112"/>
      <w:r w:rsidRPr="00937260">
        <w:rPr>
          <w:rFonts w:ascii="Times New Roman" w:hAnsi="Times New Roman" w:cs="Times New Roman"/>
          <w:color w:val="auto"/>
        </w:rPr>
        <w:lastRenderedPageBreak/>
        <w:t>1.Základné ustanovenia a účel školského</w:t>
      </w:r>
      <w:r w:rsidR="00314B7B" w:rsidRPr="00937260">
        <w:rPr>
          <w:rFonts w:ascii="Times New Roman" w:hAnsi="Times New Roman" w:cs="Times New Roman"/>
          <w:color w:val="auto"/>
        </w:rPr>
        <w:t xml:space="preserve"> poriadk</w:t>
      </w:r>
      <w:r w:rsidRPr="00937260">
        <w:rPr>
          <w:rFonts w:ascii="Times New Roman" w:hAnsi="Times New Roman" w:cs="Times New Roman"/>
          <w:color w:val="auto"/>
        </w:rPr>
        <w:t>u</w:t>
      </w:r>
      <w:bookmarkEnd w:id="0"/>
    </w:p>
    <w:p w14:paraId="3527C548" w14:textId="77777777" w:rsidR="00536EF1" w:rsidRPr="00937260" w:rsidRDefault="00536EF1" w:rsidP="003C26B4">
      <w:pPr>
        <w:spacing w:line="360" w:lineRule="auto"/>
        <w:jc w:val="both"/>
        <w:rPr>
          <w:rFonts w:ascii="Times New Roman" w:hAnsi="Times New Roman" w:cs="Times New Roman"/>
        </w:rPr>
      </w:pPr>
    </w:p>
    <w:p w14:paraId="51C83A9D" w14:textId="27415D62" w:rsidR="00F64419" w:rsidRPr="00937260" w:rsidRDefault="00F64419" w:rsidP="003C26B4">
      <w:pPr>
        <w:spacing w:line="360" w:lineRule="auto"/>
        <w:jc w:val="both"/>
        <w:rPr>
          <w:rFonts w:ascii="Times New Roman" w:hAnsi="Times New Roman" w:cs="Times New Roman"/>
          <w:sz w:val="24"/>
        </w:rPr>
      </w:pPr>
      <w:r w:rsidRPr="00937260">
        <w:rPr>
          <w:rFonts w:ascii="Times New Roman" w:hAnsi="Times New Roman" w:cs="Times New Roman"/>
          <w:sz w:val="24"/>
        </w:rPr>
        <w:t xml:space="preserve">Školský poriadok Materskej školy </w:t>
      </w:r>
      <w:r w:rsidR="00AF712A" w:rsidRPr="00937260">
        <w:rPr>
          <w:rFonts w:ascii="Times New Roman" w:hAnsi="Times New Roman" w:cs="Times New Roman"/>
          <w:sz w:val="24"/>
        </w:rPr>
        <w:t xml:space="preserve">– </w:t>
      </w:r>
      <w:proofErr w:type="spellStart"/>
      <w:r w:rsidR="00AF712A" w:rsidRPr="00937260">
        <w:rPr>
          <w:rFonts w:ascii="Times New Roman" w:hAnsi="Times New Roman" w:cs="Times New Roman"/>
          <w:sz w:val="24"/>
        </w:rPr>
        <w:t>Óvoda</w:t>
      </w:r>
      <w:proofErr w:type="spellEnd"/>
      <w:r w:rsidR="00AF712A" w:rsidRPr="00937260">
        <w:rPr>
          <w:rFonts w:ascii="Times New Roman" w:hAnsi="Times New Roman" w:cs="Times New Roman"/>
          <w:sz w:val="24"/>
        </w:rPr>
        <w:t xml:space="preserve"> v Turni</w:t>
      </w:r>
      <w:r w:rsidRPr="00937260">
        <w:rPr>
          <w:rFonts w:ascii="Times New Roman" w:hAnsi="Times New Roman" w:cs="Times New Roman"/>
          <w:sz w:val="24"/>
        </w:rPr>
        <w:t xml:space="preserve"> je vypracovaný v zmysle zákona Ministerstva školstva SR č. 245/2008 Z .z. o výchove a vzdelávaní (školský zákon) a o zmene a doplnení niektorých zákonov v znení neskorších predpisov (ďalej len „školský zákon), vyhlášky Ministerstva školstva SR č. 308/2009 </w:t>
      </w:r>
      <w:proofErr w:type="spellStart"/>
      <w:r w:rsidRPr="00937260">
        <w:rPr>
          <w:rFonts w:ascii="Times New Roman" w:hAnsi="Times New Roman" w:cs="Times New Roman"/>
          <w:sz w:val="24"/>
        </w:rPr>
        <w:t>Z.z</w:t>
      </w:r>
      <w:proofErr w:type="spellEnd"/>
      <w:r w:rsidRPr="00937260">
        <w:rPr>
          <w:rFonts w:ascii="Times New Roman" w:hAnsi="Times New Roman" w:cs="Times New Roman"/>
          <w:sz w:val="24"/>
        </w:rPr>
        <w:t xml:space="preserve">. o materských školách, ktorá mení vyhlášku Ministerstva školstva SR č. 306/2008 </w:t>
      </w:r>
      <w:proofErr w:type="spellStart"/>
      <w:r w:rsidRPr="00937260">
        <w:rPr>
          <w:rFonts w:ascii="Times New Roman" w:hAnsi="Times New Roman" w:cs="Times New Roman"/>
          <w:sz w:val="24"/>
        </w:rPr>
        <w:t>Z.z</w:t>
      </w:r>
      <w:proofErr w:type="spellEnd"/>
      <w:r w:rsidRPr="00937260">
        <w:rPr>
          <w:rFonts w:ascii="Times New Roman" w:hAnsi="Times New Roman" w:cs="Times New Roman"/>
          <w:sz w:val="24"/>
        </w:rPr>
        <w:t xml:space="preserve">. o materských školách (ďalej len vyhláška o MŠ ), vyhlášky Ministerstva školstva SR č. 330/2009 </w:t>
      </w:r>
      <w:proofErr w:type="spellStart"/>
      <w:r w:rsidRPr="00937260">
        <w:rPr>
          <w:rFonts w:ascii="Times New Roman" w:hAnsi="Times New Roman" w:cs="Times New Roman"/>
          <w:sz w:val="24"/>
        </w:rPr>
        <w:t>Z.z</w:t>
      </w:r>
      <w:proofErr w:type="spellEnd"/>
      <w:r w:rsidRPr="00937260">
        <w:rPr>
          <w:rFonts w:ascii="Times New Roman" w:hAnsi="Times New Roman" w:cs="Times New Roman"/>
          <w:sz w:val="24"/>
        </w:rPr>
        <w:t>. o zariadení školského stravovania.</w:t>
      </w:r>
    </w:p>
    <w:p w14:paraId="097D829D" w14:textId="77777777" w:rsidR="005D7D55" w:rsidRPr="00937260" w:rsidRDefault="005D7D55" w:rsidP="003C26B4">
      <w:pPr>
        <w:spacing w:line="360" w:lineRule="auto"/>
        <w:jc w:val="both"/>
        <w:rPr>
          <w:rFonts w:ascii="Times New Roman" w:hAnsi="Times New Roman" w:cs="Times New Roman"/>
          <w:sz w:val="24"/>
          <w:szCs w:val="24"/>
        </w:rPr>
      </w:pPr>
      <w:r w:rsidRPr="00937260">
        <w:rPr>
          <w:rFonts w:ascii="Times New Roman" w:hAnsi="Times New Roman" w:cs="Times New Roman"/>
          <w:sz w:val="24"/>
          <w:szCs w:val="24"/>
        </w:rPr>
        <w:t>Školský poriadok Materskej školy upravuje podrobnosti o výkone práv a povinností detí a ich rodičov v materskej škole, pravidlá vzájomných vzťahov s pedagogickými a ďalšími zamestnancami. Určuje prevádzkový a vnútorný režim v materskej škole, charakterizuje podmienky na zaistenie bezpečnosti a ochrany zdravia detí a ich ochrany pred sociálno-patologickými javmi a podmienky zaobchádzania s majetkom  materskej školy. Účelom Školského poriadku je tiež určenie podrobností organizácie materskej školy záväzné pre všetky osoby, ktoré v materskej škole pracujú a každodenne do nej chodia.</w:t>
      </w:r>
    </w:p>
    <w:p w14:paraId="2F0871E4" w14:textId="5D500DD9" w:rsidR="005D7D55" w:rsidRPr="00937260" w:rsidRDefault="005D7D55" w:rsidP="003C26B4">
      <w:pPr>
        <w:spacing w:line="360" w:lineRule="auto"/>
        <w:jc w:val="both"/>
        <w:rPr>
          <w:rFonts w:ascii="Times New Roman" w:hAnsi="Times New Roman" w:cs="Times New Roman"/>
          <w:sz w:val="24"/>
          <w:szCs w:val="24"/>
        </w:rPr>
      </w:pPr>
      <w:r w:rsidRPr="00937260">
        <w:rPr>
          <w:rFonts w:ascii="Times New Roman" w:hAnsi="Times New Roman" w:cs="Times New Roman"/>
          <w:sz w:val="24"/>
          <w:szCs w:val="24"/>
        </w:rPr>
        <w:t>Je záväzný pre všetkých zamestnancov materskej školy v </w:t>
      </w:r>
      <w:r w:rsidR="00AF712A" w:rsidRPr="00937260">
        <w:rPr>
          <w:rFonts w:ascii="Times New Roman" w:hAnsi="Times New Roman" w:cs="Times New Roman"/>
          <w:sz w:val="24"/>
          <w:szCs w:val="24"/>
        </w:rPr>
        <w:t>Turni</w:t>
      </w:r>
      <w:r w:rsidRPr="00937260">
        <w:rPr>
          <w:rFonts w:ascii="Times New Roman" w:hAnsi="Times New Roman" w:cs="Times New Roman"/>
          <w:sz w:val="24"/>
          <w:szCs w:val="24"/>
        </w:rPr>
        <w:t xml:space="preserve"> /ďalej len MŠ/ a pre rodičov resp. zákonných zástupcov detí, ich splnomocnené osoby a deti, ktoré sú rozhodnutím riaditeľky prijaté do materskej školy. </w:t>
      </w:r>
    </w:p>
    <w:p w14:paraId="7205FBC9" w14:textId="77777777" w:rsidR="005D7D55" w:rsidRPr="00937260" w:rsidRDefault="005D7D55" w:rsidP="003C26B4">
      <w:pPr>
        <w:pStyle w:val="Nadpis1"/>
        <w:spacing w:line="360" w:lineRule="auto"/>
        <w:jc w:val="both"/>
        <w:rPr>
          <w:rFonts w:ascii="Times New Roman" w:hAnsi="Times New Roman" w:cs="Times New Roman"/>
          <w:color w:val="auto"/>
        </w:rPr>
      </w:pPr>
      <w:bookmarkStart w:id="1" w:name="_Toc165544113"/>
      <w:r w:rsidRPr="00937260">
        <w:rPr>
          <w:rFonts w:ascii="Times New Roman" w:hAnsi="Times New Roman" w:cs="Times New Roman"/>
          <w:color w:val="auto"/>
        </w:rPr>
        <w:t>2. Charakteristika materskej školy</w:t>
      </w:r>
      <w:bookmarkEnd w:id="1"/>
    </w:p>
    <w:p w14:paraId="13A9EF4F" w14:textId="77777777" w:rsidR="00AF712A" w:rsidRPr="00937260" w:rsidRDefault="00AF712A" w:rsidP="003C26B4">
      <w:pPr>
        <w:spacing w:line="360" w:lineRule="auto"/>
        <w:jc w:val="both"/>
        <w:rPr>
          <w:rFonts w:ascii="Times New Roman" w:hAnsi="Times New Roman" w:cs="Times New Roman"/>
        </w:rPr>
      </w:pPr>
    </w:p>
    <w:p w14:paraId="1E860683" w14:textId="77777777" w:rsidR="00AF712A" w:rsidRPr="00937260" w:rsidRDefault="00AF712A" w:rsidP="003C26B4">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4"/>
          <w:szCs w:val="20"/>
          <w:lang w:val="cs-CZ" w:eastAsia="sk-SK"/>
        </w:rPr>
      </w:pPr>
      <w:proofErr w:type="spellStart"/>
      <w:r w:rsidRPr="00937260">
        <w:rPr>
          <w:rFonts w:ascii="Times New Roman" w:eastAsia="Times New Roman" w:hAnsi="Times New Roman" w:cs="Times New Roman"/>
          <w:kern w:val="1"/>
          <w:sz w:val="24"/>
          <w:szCs w:val="20"/>
          <w:lang w:val="cs-CZ" w:eastAsia="sk-SK"/>
        </w:rPr>
        <w:t>Materská</w:t>
      </w:r>
      <w:proofErr w:type="spellEnd"/>
      <w:r w:rsidRPr="00937260">
        <w:rPr>
          <w:rFonts w:ascii="Times New Roman" w:eastAsia="Times New Roman" w:hAnsi="Times New Roman" w:cs="Times New Roman"/>
          <w:kern w:val="1"/>
          <w:sz w:val="24"/>
          <w:szCs w:val="20"/>
          <w:lang w:val="cs-CZ" w:eastAsia="sk-SK"/>
        </w:rPr>
        <w:t xml:space="preserve"> škola podporuje </w:t>
      </w:r>
      <w:proofErr w:type="spellStart"/>
      <w:r w:rsidRPr="00937260">
        <w:rPr>
          <w:rFonts w:ascii="Times New Roman" w:eastAsia="Times New Roman" w:hAnsi="Times New Roman" w:cs="Times New Roman"/>
          <w:kern w:val="1"/>
          <w:sz w:val="24"/>
          <w:szCs w:val="20"/>
          <w:lang w:val="cs-CZ" w:eastAsia="sk-SK"/>
        </w:rPr>
        <w:t>osobnostný</w:t>
      </w:r>
      <w:proofErr w:type="spellEnd"/>
      <w:r w:rsidRPr="00937260">
        <w:rPr>
          <w:rFonts w:ascii="Times New Roman" w:eastAsia="Times New Roman" w:hAnsi="Times New Roman" w:cs="Times New Roman"/>
          <w:kern w:val="1"/>
          <w:sz w:val="24"/>
          <w:szCs w:val="20"/>
          <w:lang w:val="cs-CZ" w:eastAsia="sk-SK"/>
        </w:rPr>
        <w:t xml:space="preserve"> rozvoj </w:t>
      </w:r>
      <w:proofErr w:type="spellStart"/>
      <w:r w:rsidRPr="00937260">
        <w:rPr>
          <w:rFonts w:ascii="Times New Roman" w:eastAsia="Times New Roman" w:hAnsi="Times New Roman" w:cs="Times New Roman"/>
          <w:kern w:val="1"/>
          <w:sz w:val="24"/>
          <w:szCs w:val="20"/>
          <w:lang w:val="cs-CZ" w:eastAsia="sk-SK"/>
        </w:rPr>
        <w:t>detí</w:t>
      </w:r>
      <w:proofErr w:type="spellEnd"/>
      <w:r w:rsidRPr="00937260">
        <w:rPr>
          <w:rFonts w:ascii="Times New Roman" w:eastAsia="Times New Roman" w:hAnsi="Times New Roman" w:cs="Times New Roman"/>
          <w:kern w:val="1"/>
          <w:sz w:val="24"/>
          <w:szCs w:val="20"/>
          <w:lang w:val="cs-CZ" w:eastAsia="sk-SK"/>
        </w:rPr>
        <w:t xml:space="preserve"> v oblasti sociálno-</w:t>
      </w:r>
      <w:proofErr w:type="spellStart"/>
      <w:proofErr w:type="gramStart"/>
      <w:r w:rsidRPr="00937260">
        <w:rPr>
          <w:rFonts w:ascii="Times New Roman" w:eastAsia="Times New Roman" w:hAnsi="Times New Roman" w:cs="Times New Roman"/>
          <w:kern w:val="1"/>
          <w:sz w:val="24"/>
          <w:szCs w:val="20"/>
          <w:lang w:val="cs-CZ" w:eastAsia="sk-SK"/>
        </w:rPr>
        <w:t>emocionálnej</w:t>
      </w:r>
      <w:proofErr w:type="spellEnd"/>
      <w:r w:rsidRPr="00937260">
        <w:rPr>
          <w:rFonts w:ascii="Times New Roman" w:eastAsia="Times New Roman" w:hAnsi="Times New Roman" w:cs="Times New Roman"/>
          <w:kern w:val="1"/>
          <w:sz w:val="24"/>
          <w:szCs w:val="20"/>
          <w:lang w:val="cs-CZ" w:eastAsia="sk-SK"/>
        </w:rPr>
        <w:t xml:space="preserve"> ,</w:t>
      </w:r>
      <w:proofErr w:type="gramEnd"/>
      <w:r w:rsidRPr="00937260">
        <w:rPr>
          <w:rFonts w:ascii="Times New Roman" w:eastAsia="Times New Roman" w:hAnsi="Times New Roman" w:cs="Times New Roman"/>
          <w:kern w:val="1"/>
          <w:sz w:val="24"/>
          <w:szCs w:val="20"/>
          <w:lang w:val="cs-CZ" w:eastAsia="sk-SK"/>
        </w:rPr>
        <w:t xml:space="preserve"> </w:t>
      </w:r>
      <w:proofErr w:type="spellStart"/>
      <w:proofErr w:type="gramStart"/>
      <w:r w:rsidRPr="00937260">
        <w:rPr>
          <w:rFonts w:ascii="Times New Roman" w:eastAsia="Times New Roman" w:hAnsi="Times New Roman" w:cs="Times New Roman"/>
          <w:kern w:val="1"/>
          <w:sz w:val="24"/>
          <w:szCs w:val="20"/>
          <w:lang w:val="cs-CZ" w:eastAsia="sk-SK"/>
        </w:rPr>
        <w:t>intelektuálnej</w:t>
      </w:r>
      <w:proofErr w:type="spellEnd"/>
      <w:r w:rsidRPr="00937260">
        <w:rPr>
          <w:rFonts w:ascii="Times New Roman" w:eastAsia="Times New Roman" w:hAnsi="Times New Roman" w:cs="Times New Roman"/>
          <w:kern w:val="1"/>
          <w:sz w:val="24"/>
          <w:szCs w:val="20"/>
          <w:lang w:val="cs-CZ" w:eastAsia="sk-SK"/>
        </w:rPr>
        <w:t xml:space="preserve">,   </w:t>
      </w:r>
      <w:proofErr w:type="gramEnd"/>
      <w:r w:rsidRPr="00937260">
        <w:rPr>
          <w:rFonts w:ascii="Times New Roman" w:eastAsia="Times New Roman" w:hAnsi="Times New Roman" w:cs="Times New Roman"/>
          <w:kern w:val="1"/>
          <w:sz w:val="24"/>
          <w:szCs w:val="20"/>
          <w:lang w:val="cs-CZ" w:eastAsia="sk-SK"/>
        </w:rPr>
        <w:t xml:space="preserve">  </w:t>
      </w:r>
      <w:proofErr w:type="spellStart"/>
      <w:proofErr w:type="gramStart"/>
      <w:r w:rsidRPr="00937260">
        <w:rPr>
          <w:rFonts w:ascii="Times New Roman" w:eastAsia="Times New Roman" w:hAnsi="Times New Roman" w:cs="Times New Roman"/>
          <w:kern w:val="1"/>
          <w:sz w:val="24"/>
          <w:szCs w:val="20"/>
          <w:lang w:val="cs-CZ" w:eastAsia="sk-SK"/>
        </w:rPr>
        <w:t>telesnej,morálnej</w:t>
      </w:r>
      <w:proofErr w:type="spellEnd"/>
      <w:proofErr w:type="gram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estetickej</w:t>
      </w:r>
      <w:proofErr w:type="spell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rozvoja</w:t>
      </w:r>
      <w:proofErr w:type="spellEnd"/>
      <w:r w:rsidRPr="00937260">
        <w:rPr>
          <w:rFonts w:ascii="Times New Roman" w:eastAsia="Times New Roman" w:hAnsi="Times New Roman" w:cs="Times New Roman"/>
          <w:kern w:val="1"/>
          <w:sz w:val="24"/>
          <w:szCs w:val="20"/>
          <w:lang w:val="cs-CZ" w:eastAsia="sk-SK"/>
        </w:rPr>
        <w:t xml:space="preserve"> schopnosti a zručnosti, </w:t>
      </w:r>
      <w:proofErr w:type="gramStart"/>
      <w:r w:rsidRPr="00937260">
        <w:rPr>
          <w:rFonts w:ascii="Times New Roman" w:eastAsia="Times New Roman" w:hAnsi="Times New Roman" w:cs="Times New Roman"/>
          <w:kern w:val="1"/>
          <w:sz w:val="24"/>
          <w:szCs w:val="20"/>
          <w:lang w:eastAsia="sk-SK"/>
        </w:rPr>
        <w:t>utvára</w:t>
      </w:r>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predpoklady</w:t>
      </w:r>
      <w:proofErr w:type="spellEnd"/>
      <w:proofErr w:type="gramEnd"/>
      <w:r w:rsidRPr="00937260">
        <w:rPr>
          <w:rFonts w:ascii="Times New Roman" w:eastAsia="Times New Roman" w:hAnsi="Times New Roman" w:cs="Times New Roman"/>
          <w:kern w:val="1"/>
          <w:sz w:val="24"/>
          <w:szCs w:val="20"/>
          <w:lang w:val="cs-CZ" w:eastAsia="sk-SK"/>
        </w:rPr>
        <w:t xml:space="preserve">  </w:t>
      </w:r>
      <w:proofErr w:type="gramStart"/>
      <w:r w:rsidRPr="00937260">
        <w:rPr>
          <w:rFonts w:ascii="Times New Roman" w:eastAsia="Times New Roman" w:hAnsi="Times New Roman" w:cs="Times New Roman"/>
          <w:kern w:val="1"/>
          <w:sz w:val="24"/>
          <w:szCs w:val="20"/>
          <w:lang w:val="cs-CZ" w:eastAsia="sk-SK"/>
        </w:rPr>
        <w:t xml:space="preserve">na  </w:t>
      </w:r>
      <w:proofErr w:type="spellStart"/>
      <w:r w:rsidRPr="00937260">
        <w:rPr>
          <w:rFonts w:ascii="Times New Roman" w:eastAsia="Times New Roman" w:hAnsi="Times New Roman" w:cs="Times New Roman"/>
          <w:kern w:val="1"/>
          <w:sz w:val="24"/>
          <w:szCs w:val="20"/>
          <w:lang w:val="cs-CZ" w:eastAsia="sk-SK"/>
        </w:rPr>
        <w:t>ďalšie</w:t>
      </w:r>
      <w:proofErr w:type="spellEnd"/>
      <w:proofErr w:type="gram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vzdelávanie</w:t>
      </w:r>
      <w:proofErr w:type="spell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Pripravuje</w:t>
      </w:r>
      <w:proofErr w:type="spellEnd"/>
      <w:r w:rsidRPr="00937260">
        <w:rPr>
          <w:rFonts w:ascii="Times New Roman" w:eastAsia="Times New Roman" w:hAnsi="Times New Roman" w:cs="Times New Roman"/>
          <w:kern w:val="1"/>
          <w:sz w:val="24"/>
          <w:szCs w:val="20"/>
          <w:lang w:val="cs-CZ" w:eastAsia="sk-SK"/>
        </w:rPr>
        <w:t xml:space="preserve"> na život v </w:t>
      </w:r>
      <w:proofErr w:type="spellStart"/>
      <w:r w:rsidRPr="00937260">
        <w:rPr>
          <w:rFonts w:ascii="Times New Roman" w:eastAsia="Times New Roman" w:hAnsi="Times New Roman" w:cs="Times New Roman"/>
          <w:kern w:val="1"/>
          <w:sz w:val="24"/>
          <w:szCs w:val="20"/>
          <w:lang w:val="cs-CZ" w:eastAsia="sk-SK"/>
        </w:rPr>
        <w:t>spoločnosti</w:t>
      </w:r>
      <w:proofErr w:type="spellEnd"/>
      <w:r w:rsidRPr="00937260">
        <w:rPr>
          <w:rFonts w:ascii="Times New Roman" w:eastAsia="Times New Roman" w:hAnsi="Times New Roman" w:cs="Times New Roman"/>
          <w:kern w:val="1"/>
          <w:sz w:val="24"/>
          <w:szCs w:val="20"/>
          <w:lang w:val="cs-CZ" w:eastAsia="sk-SK"/>
        </w:rPr>
        <w:t xml:space="preserve"> v </w:t>
      </w:r>
      <w:proofErr w:type="spellStart"/>
      <w:r w:rsidRPr="00937260">
        <w:rPr>
          <w:rFonts w:ascii="Times New Roman" w:eastAsia="Times New Roman" w:hAnsi="Times New Roman" w:cs="Times New Roman"/>
          <w:kern w:val="1"/>
          <w:sz w:val="24"/>
          <w:szCs w:val="20"/>
          <w:lang w:val="cs-CZ" w:eastAsia="sk-SK"/>
        </w:rPr>
        <w:t>súlade</w:t>
      </w:r>
      <w:proofErr w:type="spellEnd"/>
      <w:r w:rsidRPr="00937260">
        <w:rPr>
          <w:rFonts w:ascii="Times New Roman" w:eastAsia="Times New Roman" w:hAnsi="Times New Roman" w:cs="Times New Roman"/>
          <w:kern w:val="1"/>
          <w:sz w:val="24"/>
          <w:szCs w:val="20"/>
          <w:lang w:val="cs-CZ" w:eastAsia="sk-SK"/>
        </w:rPr>
        <w:t xml:space="preserve"> s </w:t>
      </w:r>
      <w:proofErr w:type="spellStart"/>
      <w:r w:rsidRPr="00937260">
        <w:rPr>
          <w:rFonts w:ascii="Times New Roman" w:eastAsia="Times New Roman" w:hAnsi="Times New Roman" w:cs="Times New Roman"/>
          <w:kern w:val="1"/>
          <w:sz w:val="24"/>
          <w:szCs w:val="20"/>
          <w:lang w:val="cs-CZ" w:eastAsia="sk-SK"/>
        </w:rPr>
        <w:t>individuálnymi</w:t>
      </w:r>
      <w:proofErr w:type="spellEnd"/>
      <w:r w:rsidRPr="00937260">
        <w:rPr>
          <w:rFonts w:ascii="Times New Roman" w:eastAsia="Times New Roman" w:hAnsi="Times New Roman" w:cs="Times New Roman"/>
          <w:kern w:val="1"/>
          <w:sz w:val="24"/>
          <w:szCs w:val="20"/>
          <w:lang w:val="cs-CZ" w:eastAsia="sk-SK"/>
        </w:rPr>
        <w:t xml:space="preserve"> a </w:t>
      </w:r>
      <w:proofErr w:type="spellStart"/>
      <w:r w:rsidRPr="00937260">
        <w:rPr>
          <w:rFonts w:ascii="Times New Roman" w:eastAsia="Times New Roman" w:hAnsi="Times New Roman" w:cs="Times New Roman"/>
          <w:kern w:val="1"/>
          <w:sz w:val="24"/>
          <w:szCs w:val="20"/>
          <w:lang w:val="cs-CZ" w:eastAsia="sk-SK"/>
        </w:rPr>
        <w:t>vekovými</w:t>
      </w:r>
      <w:proofErr w:type="spell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osobitosťami</w:t>
      </w:r>
      <w:proofErr w:type="spell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detí</w:t>
      </w:r>
      <w:proofErr w:type="spellEnd"/>
      <w:r w:rsidRPr="00937260">
        <w:rPr>
          <w:rFonts w:ascii="Times New Roman" w:eastAsia="Times New Roman" w:hAnsi="Times New Roman" w:cs="Times New Roman"/>
          <w:kern w:val="1"/>
          <w:sz w:val="24"/>
          <w:szCs w:val="20"/>
          <w:lang w:val="cs-CZ" w:eastAsia="sk-SK"/>
        </w:rPr>
        <w:t xml:space="preserve">. </w:t>
      </w:r>
    </w:p>
    <w:p w14:paraId="16B49F77" w14:textId="77777777" w:rsidR="00AF712A" w:rsidRPr="00937260" w:rsidRDefault="00AF712A" w:rsidP="003C26B4">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4"/>
          <w:szCs w:val="20"/>
          <w:lang w:val="cs-CZ" w:eastAsia="sk-SK"/>
        </w:rPr>
      </w:pPr>
    </w:p>
    <w:p w14:paraId="2A5663D6" w14:textId="77777777" w:rsidR="00AF712A" w:rsidRPr="00937260" w:rsidRDefault="00AF712A" w:rsidP="003C26B4">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4"/>
          <w:szCs w:val="20"/>
          <w:lang w:val="cs-CZ" w:eastAsia="sk-SK"/>
        </w:rPr>
      </w:pPr>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Materská</w:t>
      </w:r>
      <w:proofErr w:type="spellEnd"/>
      <w:r w:rsidRPr="00937260">
        <w:rPr>
          <w:rFonts w:ascii="Times New Roman" w:eastAsia="Times New Roman" w:hAnsi="Times New Roman" w:cs="Times New Roman"/>
          <w:kern w:val="1"/>
          <w:sz w:val="24"/>
          <w:szCs w:val="20"/>
          <w:lang w:val="cs-CZ" w:eastAsia="sk-SK"/>
        </w:rPr>
        <w:t xml:space="preserve"> škola pracuje </w:t>
      </w:r>
      <w:proofErr w:type="spellStart"/>
      <w:r w:rsidRPr="00937260">
        <w:rPr>
          <w:rFonts w:ascii="Times New Roman" w:eastAsia="Times New Roman" w:hAnsi="Times New Roman" w:cs="Times New Roman"/>
          <w:kern w:val="1"/>
          <w:sz w:val="24"/>
          <w:szCs w:val="20"/>
          <w:lang w:val="cs-CZ" w:eastAsia="sk-SK"/>
        </w:rPr>
        <w:t>podľa</w:t>
      </w:r>
      <w:proofErr w:type="spell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vlastného</w:t>
      </w:r>
      <w:proofErr w:type="spellEnd"/>
      <w:r w:rsidRPr="00937260">
        <w:rPr>
          <w:rFonts w:ascii="Times New Roman" w:eastAsia="Times New Roman" w:hAnsi="Times New Roman" w:cs="Times New Roman"/>
          <w:kern w:val="1"/>
          <w:sz w:val="24"/>
          <w:szCs w:val="20"/>
          <w:lang w:val="cs-CZ" w:eastAsia="sk-SK"/>
        </w:rPr>
        <w:t xml:space="preserve"> školského </w:t>
      </w:r>
      <w:proofErr w:type="spellStart"/>
      <w:proofErr w:type="gramStart"/>
      <w:r w:rsidRPr="00937260">
        <w:rPr>
          <w:rFonts w:ascii="Times New Roman" w:eastAsia="Times New Roman" w:hAnsi="Times New Roman" w:cs="Times New Roman"/>
          <w:kern w:val="1"/>
          <w:sz w:val="24"/>
          <w:szCs w:val="20"/>
          <w:lang w:val="cs-CZ" w:eastAsia="sk-SK"/>
        </w:rPr>
        <w:t>vzdelávacieho</w:t>
      </w:r>
      <w:proofErr w:type="spellEnd"/>
      <w:r w:rsidRPr="00937260">
        <w:rPr>
          <w:rFonts w:ascii="Times New Roman" w:eastAsia="Times New Roman" w:hAnsi="Times New Roman" w:cs="Times New Roman"/>
          <w:kern w:val="1"/>
          <w:sz w:val="24"/>
          <w:szCs w:val="20"/>
          <w:lang w:val="cs-CZ" w:eastAsia="sk-SK"/>
        </w:rPr>
        <w:t xml:space="preserve">  programu</w:t>
      </w:r>
      <w:proofErr w:type="gramEnd"/>
      <w:r w:rsidRPr="00937260">
        <w:rPr>
          <w:rFonts w:ascii="Times New Roman" w:eastAsia="Times New Roman" w:hAnsi="Times New Roman" w:cs="Times New Roman"/>
          <w:kern w:val="1"/>
          <w:sz w:val="24"/>
          <w:szCs w:val="20"/>
          <w:lang w:val="cs-CZ" w:eastAsia="sk-SK"/>
        </w:rPr>
        <w:t xml:space="preserve"> , vypracovaného </w:t>
      </w:r>
      <w:proofErr w:type="spellStart"/>
      <w:r w:rsidRPr="00937260">
        <w:rPr>
          <w:rFonts w:ascii="Times New Roman" w:eastAsia="Times New Roman" w:hAnsi="Times New Roman" w:cs="Times New Roman"/>
          <w:kern w:val="1"/>
          <w:sz w:val="24"/>
          <w:szCs w:val="20"/>
          <w:lang w:val="cs-CZ" w:eastAsia="sk-SK"/>
        </w:rPr>
        <w:t>podľa</w:t>
      </w:r>
      <w:proofErr w:type="spell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Štátneho</w:t>
      </w:r>
      <w:proofErr w:type="spell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vzdelávacieho</w:t>
      </w:r>
      <w:proofErr w:type="spellEnd"/>
      <w:r w:rsidRPr="00937260">
        <w:rPr>
          <w:rFonts w:ascii="Times New Roman" w:eastAsia="Times New Roman" w:hAnsi="Times New Roman" w:cs="Times New Roman"/>
          <w:kern w:val="1"/>
          <w:sz w:val="24"/>
          <w:szCs w:val="20"/>
          <w:lang w:val="cs-CZ" w:eastAsia="sk-SK"/>
        </w:rPr>
        <w:t xml:space="preserve"> programu </w:t>
      </w:r>
      <w:proofErr w:type="spellStart"/>
      <w:r w:rsidRPr="00937260">
        <w:rPr>
          <w:rFonts w:ascii="Times New Roman" w:eastAsia="Times New Roman" w:hAnsi="Times New Roman" w:cs="Times New Roman"/>
          <w:kern w:val="1"/>
          <w:sz w:val="24"/>
          <w:szCs w:val="20"/>
          <w:lang w:val="cs-CZ" w:eastAsia="sk-SK"/>
        </w:rPr>
        <w:t>pre</w:t>
      </w:r>
      <w:proofErr w:type="spell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predprimárne</w:t>
      </w:r>
      <w:proofErr w:type="spellEnd"/>
      <w:r w:rsidRPr="00937260">
        <w:rPr>
          <w:rFonts w:ascii="Times New Roman" w:eastAsia="Times New Roman" w:hAnsi="Times New Roman" w:cs="Times New Roman"/>
          <w:kern w:val="1"/>
          <w:sz w:val="24"/>
          <w:szCs w:val="20"/>
          <w:lang w:val="cs-CZ" w:eastAsia="sk-SK"/>
        </w:rPr>
        <w:t xml:space="preserve"> </w:t>
      </w:r>
      <w:proofErr w:type="spellStart"/>
      <w:proofErr w:type="gramStart"/>
      <w:r w:rsidRPr="00937260">
        <w:rPr>
          <w:rFonts w:ascii="Times New Roman" w:eastAsia="Times New Roman" w:hAnsi="Times New Roman" w:cs="Times New Roman"/>
          <w:kern w:val="1"/>
          <w:sz w:val="24"/>
          <w:szCs w:val="20"/>
          <w:lang w:val="cs-CZ" w:eastAsia="sk-SK"/>
        </w:rPr>
        <w:t>vzdelávanie</w:t>
      </w:r>
      <w:proofErr w:type="spellEnd"/>
      <w:r w:rsidRPr="00937260">
        <w:rPr>
          <w:rFonts w:ascii="Times New Roman" w:eastAsia="Times New Roman" w:hAnsi="Times New Roman" w:cs="Times New Roman"/>
          <w:kern w:val="1"/>
          <w:sz w:val="24"/>
          <w:szCs w:val="20"/>
          <w:lang w:val="cs-CZ" w:eastAsia="sk-SK"/>
        </w:rPr>
        <w:t xml:space="preserve"> .</w:t>
      </w:r>
      <w:proofErr w:type="gramEnd"/>
      <w:r w:rsidRPr="00937260">
        <w:rPr>
          <w:rFonts w:ascii="Times New Roman" w:eastAsia="Times New Roman" w:hAnsi="Times New Roman" w:cs="Times New Roman"/>
          <w:kern w:val="1"/>
          <w:sz w:val="24"/>
          <w:szCs w:val="20"/>
          <w:lang w:val="cs-CZ" w:eastAsia="sk-SK"/>
        </w:rPr>
        <w:t xml:space="preserve"> V </w:t>
      </w:r>
      <w:proofErr w:type="spellStart"/>
      <w:r w:rsidRPr="00937260">
        <w:rPr>
          <w:rFonts w:ascii="Times New Roman" w:eastAsia="Times New Roman" w:hAnsi="Times New Roman" w:cs="Times New Roman"/>
          <w:kern w:val="1"/>
          <w:sz w:val="24"/>
          <w:szCs w:val="20"/>
          <w:lang w:val="cs-CZ" w:eastAsia="sk-SK"/>
        </w:rPr>
        <w:t>Školskom</w:t>
      </w:r>
      <w:proofErr w:type="spell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vzdelávacom</w:t>
      </w:r>
      <w:proofErr w:type="spellEnd"/>
      <w:r w:rsidRPr="00937260">
        <w:rPr>
          <w:rFonts w:ascii="Times New Roman" w:eastAsia="Times New Roman" w:hAnsi="Times New Roman" w:cs="Times New Roman"/>
          <w:kern w:val="1"/>
          <w:sz w:val="24"/>
          <w:szCs w:val="20"/>
          <w:lang w:val="cs-CZ" w:eastAsia="sk-SK"/>
        </w:rPr>
        <w:t xml:space="preserve"> programe sú rozpracované </w:t>
      </w:r>
      <w:proofErr w:type="spellStart"/>
      <w:r w:rsidRPr="00937260">
        <w:rPr>
          <w:rFonts w:ascii="Times New Roman" w:eastAsia="Times New Roman" w:hAnsi="Times New Roman" w:cs="Times New Roman"/>
          <w:kern w:val="1"/>
          <w:sz w:val="24"/>
          <w:szCs w:val="20"/>
          <w:lang w:val="cs-CZ" w:eastAsia="sk-SK"/>
        </w:rPr>
        <w:t>ciele</w:t>
      </w:r>
      <w:proofErr w:type="spell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preprimárneho</w:t>
      </w:r>
      <w:proofErr w:type="spell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vzdelávania</w:t>
      </w:r>
      <w:proofErr w:type="spellEnd"/>
      <w:r w:rsidRPr="00937260">
        <w:rPr>
          <w:rFonts w:ascii="Times New Roman" w:eastAsia="Times New Roman" w:hAnsi="Times New Roman" w:cs="Times New Roman"/>
          <w:kern w:val="1"/>
          <w:sz w:val="24"/>
          <w:szCs w:val="20"/>
          <w:lang w:val="cs-CZ" w:eastAsia="sk-SK"/>
        </w:rPr>
        <w:t xml:space="preserve">, obsah výchovy a </w:t>
      </w:r>
      <w:proofErr w:type="spellStart"/>
      <w:r w:rsidRPr="00937260">
        <w:rPr>
          <w:rFonts w:ascii="Times New Roman" w:eastAsia="Times New Roman" w:hAnsi="Times New Roman" w:cs="Times New Roman"/>
          <w:kern w:val="1"/>
          <w:sz w:val="24"/>
          <w:szCs w:val="20"/>
          <w:lang w:val="cs-CZ" w:eastAsia="sk-SK"/>
        </w:rPr>
        <w:t>vzdelávania</w:t>
      </w:r>
      <w:proofErr w:type="spellEnd"/>
      <w:r w:rsidRPr="00937260">
        <w:rPr>
          <w:rFonts w:ascii="Times New Roman" w:eastAsia="Times New Roman" w:hAnsi="Times New Roman" w:cs="Times New Roman"/>
          <w:kern w:val="1"/>
          <w:sz w:val="24"/>
          <w:szCs w:val="20"/>
          <w:lang w:val="cs-CZ" w:eastAsia="sk-SK"/>
        </w:rPr>
        <w:t xml:space="preserve"> a organizačné formy </w:t>
      </w:r>
      <w:proofErr w:type="spellStart"/>
      <w:r w:rsidRPr="00937260">
        <w:rPr>
          <w:rFonts w:ascii="Times New Roman" w:eastAsia="Times New Roman" w:hAnsi="Times New Roman" w:cs="Times New Roman"/>
          <w:kern w:val="1"/>
          <w:sz w:val="24"/>
          <w:szCs w:val="20"/>
          <w:lang w:val="cs-CZ" w:eastAsia="sk-SK"/>
        </w:rPr>
        <w:t>predškolského</w:t>
      </w:r>
      <w:proofErr w:type="spell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vzdelávania</w:t>
      </w:r>
      <w:proofErr w:type="spellEnd"/>
      <w:r w:rsidRPr="00937260">
        <w:rPr>
          <w:rFonts w:ascii="Times New Roman" w:eastAsia="Times New Roman" w:hAnsi="Times New Roman" w:cs="Times New Roman"/>
          <w:kern w:val="1"/>
          <w:sz w:val="24"/>
          <w:szCs w:val="20"/>
          <w:lang w:val="cs-CZ" w:eastAsia="sk-SK"/>
        </w:rPr>
        <w:t>.</w:t>
      </w:r>
    </w:p>
    <w:p w14:paraId="4F40C6C8" w14:textId="77777777" w:rsidR="00AF712A" w:rsidRPr="00937260" w:rsidRDefault="00AF712A" w:rsidP="003C26B4">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4"/>
          <w:szCs w:val="20"/>
          <w:lang w:val="cs-CZ" w:eastAsia="sk-SK"/>
        </w:rPr>
      </w:pPr>
    </w:p>
    <w:p w14:paraId="0316CFC9" w14:textId="77777777" w:rsidR="00AF712A" w:rsidRPr="00937260" w:rsidRDefault="00AF712A" w:rsidP="003C26B4">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4"/>
          <w:szCs w:val="20"/>
          <w:lang w:val="cs-CZ" w:eastAsia="sk-SK"/>
        </w:rPr>
      </w:pPr>
      <w:r w:rsidRPr="00937260">
        <w:rPr>
          <w:rFonts w:ascii="Times New Roman" w:eastAsia="Times New Roman" w:hAnsi="Times New Roman" w:cs="Times New Roman"/>
          <w:kern w:val="1"/>
          <w:sz w:val="24"/>
          <w:szCs w:val="20"/>
          <w:lang w:val="cs-CZ" w:eastAsia="sk-SK"/>
        </w:rPr>
        <w:lastRenderedPageBreak/>
        <w:t xml:space="preserve">     </w:t>
      </w:r>
      <w:proofErr w:type="spellStart"/>
      <w:r w:rsidRPr="00937260">
        <w:rPr>
          <w:rFonts w:ascii="Times New Roman" w:eastAsia="Times New Roman" w:hAnsi="Times New Roman" w:cs="Times New Roman"/>
          <w:kern w:val="1"/>
          <w:sz w:val="24"/>
          <w:szCs w:val="20"/>
          <w:lang w:val="cs-CZ" w:eastAsia="sk-SK"/>
        </w:rPr>
        <w:t>Materská</w:t>
      </w:r>
      <w:proofErr w:type="spellEnd"/>
      <w:r w:rsidRPr="00937260">
        <w:rPr>
          <w:rFonts w:ascii="Times New Roman" w:eastAsia="Times New Roman" w:hAnsi="Times New Roman" w:cs="Times New Roman"/>
          <w:kern w:val="1"/>
          <w:sz w:val="24"/>
          <w:szCs w:val="20"/>
          <w:lang w:val="cs-CZ" w:eastAsia="sk-SK"/>
        </w:rPr>
        <w:t xml:space="preserve"> škola je </w:t>
      </w:r>
      <w:proofErr w:type="spellStart"/>
      <w:proofErr w:type="gramStart"/>
      <w:r w:rsidRPr="00937260">
        <w:rPr>
          <w:rFonts w:ascii="Times New Roman" w:eastAsia="Times New Roman" w:hAnsi="Times New Roman" w:cs="Times New Roman"/>
          <w:kern w:val="1"/>
          <w:sz w:val="24"/>
          <w:szCs w:val="20"/>
          <w:lang w:val="cs-CZ" w:eastAsia="sk-SK"/>
        </w:rPr>
        <w:t>trojtriedna</w:t>
      </w:r>
      <w:proofErr w:type="spellEnd"/>
      <w:r w:rsidRPr="00937260">
        <w:rPr>
          <w:rFonts w:ascii="Times New Roman" w:eastAsia="Times New Roman" w:hAnsi="Times New Roman" w:cs="Times New Roman"/>
          <w:kern w:val="1"/>
          <w:sz w:val="24"/>
          <w:szCs w:val="20"/>
          <w:lang w:val="cs-CZ" w:eastAsia="sk-SK"/>
        </w:rPr>
        <w:t xml:space="preserve"> ,</w:t>
      </w:r>
      <w:proofErr w:type="gramEnd"/>
      <w:r w:rsidRPr="00937260">
        <w:rPr>
          <w:rFonts w:ascii="Times New Roman" w:eastAsia="Times New Roman" w:hAnsi="Times New Roman" w:cs="Times New Roman"/>
          <w:kern w:val="1"/>
          <w:sz w:val="24"/>
          <w:szCs w:val="20"/>
          <w:lang w:val="cs-CZ" w:eastAsia="sk-SK"/>
        </w:rPr>
        <w:t xml:space="preserve"> </w:t>
      </w:r>
      <w:proofErr w:type="gramStart"/>
      <w:r w:rsidRPr="00937260">
        <w:rPr>
          <w:rFonts w:ascii="Times New Roman" w:eastAsia="Times New Roman" w:hAnsi="Times New Roman" w:cs="Times New Roman"/>
          <w:kern w:val="1"/>
          <w:sz w:val="24"/>
          <w:szCs w:val="20"/>
          <w:lang w:val="cs-CZ" w:eastAsia="sk-SK"/>
        </w:rPr>
        <w:t xml:space="preserve">poskytuje  </w:t>
      </w:r>
      <w:proofErr w:type="spellStart"/>
      <w:r w:rsidRPr="00937260">
        <w:rPr>
          <w:rFonts w:ascii="Times New Roman" w:eastAsia="Times New Roman" w:hAnsi="Times New Roman" w:cs="Times New Roman"/>
          <w:kern w:val="1"/>
          <w:sz w:val="24"/>
          <w:szCs w:val="20"/>
          <w:lang w:val="cs-CZ" w:eastAsia="sk-SK"/>
        </w:rPr>
        <w:t>celodennú</w:t>
      </w:r>
      <w:proofErr w:type="spellEnd"/>
      <w:proofErr w:type="gram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starostlivosť</w:t>
      </w:r>
      <w:proofErr w:type="spell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deťom</w:t>
      </w:r>
      <w:proofErr w:type="spell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vo</w:t>
      </w:r>
      <w:proofErr w:type="spellEnd"/>
      <w:r w:rsidRPr="00937260">
        <w:rPr>
          <w:rFonts w:ascii="Times New Roman" w:eastAsia="Times New Roman" w:hAnsi="Times New Roman" w:cs="Times New Roman"/>
          <w:kern w:val="1"/>
          <w:sz w:val="24"/>
          <w:szCs w:val="20"/>
          <w:lang w:val="cs-CZ" w:eastAsia="sk-SK"/>
        </w:rPr>
        <w:t xml:space="preserve"> veku 2,5 do 6 </w:t>
      </w:r>
      <w:proofErr w:type="spellStart"/>
      <w:r w:rsidRPr="00937260">
        <w:rPr>
          <w:rFonts w:ascii="Times New Roman" w:eastAsia="Times New Roman" w:hAnsi="Times New Roman" w:cs="Times New Roman"/>
          <w:kern w:val="1"/>
          <w:sz w:val="24"/>
          <w:szCs w:val="20"/>
          <w:lang w:val="cs-CZ" w:eastAsia="sk-SK"/>
        </w:rPr>
        <w:t>rokov</w:t>
      </w:r>
      <w:proofErr w:type="spellEnd"/>
      <w:r w:rsidRPr="00937260">
        <w:rPr>
          <w:rFonts w:ascii="Times New Roman" w:eastAsia="Times New Roman" w:hAnsi="Times New Roman" w:cs="Times New Roman"/>
          <w:kern w:val="1"/>
          <w:sz w:val="24"/>
          <w:szCs w:val="20"/>
          <w:lang w:val="cs-CZ" w:eastAsia="sk-SK"/>
        </w:rPr>
        <w:t xml:space="preserve">    a </w:t>
      </w:r>
      <w:proofErr w:type="spellStart"/>
      <w:r w:rsidRPr="00937260">
        <w:rPr>
          <w:rFonts w:ascii="Times New Roman" w:eastAsia="Times New Roman" w:hAnsi="Times New Roman" w:cs="Times New Roman"/>
          <w:kern w:val="1"/>
          <w:sz w:val="24"/>
          <w:szCs w:val="20"/>
          <w:lang w:val="cs-CZ" w:eastAsia="sk-SK"/>
        </w:rPr>
        <w:t>deťom</w:t>
      </w:r>
      <w:proofErr w:type="spellEnd"/>
      <w:r w:rsidRPr="00937260">
        <w:rPr>
          <w:rFonts w:ascii="Times New Roman" w:eastAsia="Times New Roman" w:hAnsi="Times New Roman" w:cs="Times New Roman"/>
          <w:kern w:val="1"/>
          <w:sz w:val="24"/>
          <w:szCs w:val="20"/>
          <w:lang w:val="cs-CZ" w:eastAsia="sk-SK"/>
        </w:rPr>
        <w:t xml:space="preserve"> s odloženou </w:t>
      </w:r>
      <w:proofErr w:type="spellStart"/>
      <w:r w:rsidRPr="00937260">
        <w:rPr>
          <w:rFonts w:ascii="Times New Roman" w:eastAsia="Times New Roman" w:hAnsi="Times New Roman" w:cs="Times New Roman"/>
          <w:kern w:val="1"/>
          <w:sz w:val="24"/>
          <w:szCs w:val="20"/>
          <w:lang w:val="cs-CZ" w:eastAsia="sk-SK"/>
        </w:rPr>
        <w:t>dochádzkou</w:t>
      </w:r>
      <w:proofErr w:type="spell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Materská</w:t>
      </w:r>
      <w:proofErr w:type="spellEnd"/>
      <w:r w:rsidRPr="00937260">
        <w:rPr>
          <w:rFonts w:ascii="Times New Roman" w:eastAsia="Times New Roman" w:hAnsi="Times New Roman" w:cs="Times New Roman"/>
          <w:kern w:val="1"/>
          <w:sz w:val="24"/>
          <w:szCs w:val="20"/>
          <w:lang w:val="cs-CZ" w:eastAsia="sk-SK"/>
        </w:rPr>
        <w:t xml:space="preserve"> škola je </w:t>
      </w:r>
      <w:proofErr w:type="spellStart"/>
      <w:r w:rsidRPr="00937260">
        <w:rPr>
          <w:rFonts w:ascii="Times New Roman" w:eastAsia="Times New Roman" w:hAnsi="Times New Roman" w:cs="Times New Roman"/>
          <w:kern w:val="1"/>
          <w:sz w:val="24"/>
          <w:szCs w:val="20"/>
          <w:lang w:val="cs-CZ" w:eastAsia="sk-SK"/>
        </w:rPr>
        <w:t>umiestnená</w:t>
      </w:r>
      <w:proofErr w:type="spellEnd"/>
      <w:r w:rsidRPr="00937260">
        <w:rPr>
          <w:rFonts w:ascii="Times New Roman" w:eastAsia="Times New Roman" w:hAnsi="Times New Roman" w:cs="Times New Roman"/>
          <w:kern w:val="1"/>
          <w:sz w:val="24"/>
          <w:szCs w:val="20"/>
          <w:lang w:val="cs-CZ" w:eastAsia="sk-SK"/>
        </w:rPr>
        <w:t xml:space="preserve"> v </w:t>
      </w:r>
      <w:proofErr w:type="spellStart"/>
      <w:r w:rsidRPr="00937260">
        <w:rPr>
          <w:rFonts w:ascii="Times New Roman" w:eastAsia="Times New Roman" w:hAnsi="Times New Roman" w:cs="Times New Roman"/>
          <w:kern w:val="1"/>
          <w:sz w:val="24"/>
          <w:szCs w:val="20"/>
          <w:lang w:val="cs-CZ" w:eastAsia="sk-SK"/>
        </w:rPr>
        <w:t>účelovej</w:t>
      </w:r>
      <w:proofErr w:type="spell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budove</w:t>
      </w:r>
      <w:proofErr w:type="spellEnd"/>
      <w:r w:rsidRPr="00937260">
        <w:rPr>
          <w:rFonts w:ascii="Times New Roman" w:eastAsia="Times New Roman" w:hAnsi="Times New Roman" w:cs="Times New Roman"/>
          <w:kern w:val="1"/>
          <w:sz w:val="24"/>
          <w:szCs w:val="20"/>
          <w:lang w:val="cs-CZ" w:eastAsia="sk-SK"/>
        </w:rPr>
        <w:t xml:space="preserve">. Budova je </w:t>
      </w:r>
      <w:proofErr w:type="spellStart"/>
      <w:r w:rsidRPr="00937260">
        <w:rPr>
          <w:rFonts w:ascii="Times New Roman" w:eastAsia="Times New Roman" w:hAnsi="Times New Roman" w:cs="Times New Roman"/>
          <w:kern w:val="1"/>
          <w:sz w:val="24"/>
          <w:szCs w:val="20"/>
          <w:lang w:val="cs-CZ" w:eastAsia="sk-SK"/>
        </w:rPr>
        <w:t>jednopodlažná</w:t>
      </w:r>
      <w:proofErr w:type="spellEnd"/>
      <w:r w:rsidRPr="00937260">
        <w:rPr>
          <w:rFonts w:ascii="Times New Roman" w:eastAsia="Times New Roman" w:hAnsi="Times New Roman" w:cs="Times New Roman"/>
          <w:kern w:val="1"/>
          <w:sz w:val="24"/>
          <w:szCs w:val="20"/>
          <w:lang w:val="cs-CZ" w:eastAsia="sk-SK"/>
        </w:rPr>
        <w:t xml:space="preserve">, celá </w:t>
      </w:r>
      <w:proofErr w:type="spellStart"/>
      <w:r w:rsidRPr="00937260">
        <w:rPr>
          <w:rFonts w:ascii="Times New Roman" w:eastAsia="Times New Roman" w:hAnsi="Times New Roman" w:cs="Times New Roman"/>
          <w:kern w:val="1"/>
          <w:sz w:val="24"/>
          <w:szCs w:val="20"/>
          <w:lang w:val="cs-CZ" w:eastAsia="sk-SK"/>
        </w:rPr>
        <w:t>podpivničená</w:t>
      </w:r>
      <w:proofErr w:type="spellEnd"/>
      <w:r w:rsidRPr="00937260">
        <w:rPr>
          <w:rFonts w:ascii="Times New Roman" w:eastAsia="Times New Roman" w:hAnsi="Times New Roman" w:cs="Times New Roman"/>
          <w:kern w:val="1"/>
          <w:sz w:val="24"/>
          <w:szCs w:val="20"/>
          <w:lang w:val="cs-CZ" w:eastAsia="sk-SK"/>
        </w:rPr>
        <w:t xml:space="preserve">. Blok A </w:t>
      </w:r>
      <w:proofErr w:type="spellStart"/>
      <w:r w:rsidRPr="00937260">
        <w:rPr>
          <w:rFonts w:ascii="Times New Roman" w:eastAsia="Times New Roman" w:hAnsi="Times New Roman" w:cs="Times New Roman"/>
          <w:kern w:val="1"/>
          <w:sz w:val="24"/>
          <w:szCs w:val="20"/>
          <w:lang w:val="cs-CZ" w:eastAsia="sk-SK"/>
        </w:rPr>
        <w:t>a</w:t>
      </w:r>
      <w:proofErr w:type="spellEnd"/>
      <w:r w:rsidRPr="00937260">
        <w:rPr>
          <w:rFonts w:ascii="Times New Roman" w:eastAsia="Times New Roman" w:hAnsi="Times New Roman" w:cs="Times New Roman"/>
          <w:kern w:val="1"/>
          <w:sz w:val="24"/>
          <w:szCs w:val="20"/>
          <w:lang w:val="cs-CZ" w:eastAsia="sk-SK"/>
        </w:rPr>
        <w:t xml:space="preserve"> B </w:t>
      </w:r>
      <w:proofErr w:type="spellStart"/>
      <w:r w:rsidRPr="00937260">
        <w:rPr>
          <w:rFonts w:ascii="Times New Roman" w:eastAsia="Times New Roman" w:hAnsi="Times New Roman" w:cs="Times New Roman"/>
          <w:kern w:val="1"/>
          <w:sz w:val="24"/>
          <w:szCs w:val="20"/>
          <w:lang w:val="cs-CZ" w:eastAsia="sk-SK"/>
        </w:rPr>
        <w:t>tvorí</w:t>
      </w:r>
      <w:proofErr w:type="spellEnd"/>
      <w:r w:rsidRPr="00937260">
        <w:rPr>
          <w:rFonts w:ascii="Times New Roman" w:eastAsia="Times New Roman" w:hAnsi="Times New Roman" w:cs="Times New Roman"/>
          <w:kern w:val="1"/>
          <w:sz w:val="24"/>
          <w:szCs w:val="20"/>
          <w:lang w:val="cs-CZ" w:eastAsia="sk-SK"/>
        </w:rPr>
        <w:t xml:space="preserve"> vstupná hala, </w:t>
      </w:r>
      <w:proofErr w:type="spellStart"/>
      <w:r w:rsidRPr="00937260">
        <w:rPr>
          <w:rFonts w:ascii="Times New Roman" w:eastAsia="Times New Roman" w:hAnsi="Times New Roman" w:cs="Times New Roman"/>
          <w:kern w:val="1"/>
          <w:sz w:val="24"/>
          <w:szCs w:val="20"/>
          <w:lang w:val="cs-CZ" w:eastAsia="sk-SK"/>
        </w:rPr>
        <w:t>šatňa</w:t>
      </w:r>
      <w:proofErr w:type="spellEnd"/>
      <w:r w:rsidRPr="00937260">
        <w:rPr>
          <w:rFonts w:ascii="Times New Roman" w:eastAsia="Times New Roman" w:hAnsi="Times New Roman" w:cs="Times New Roman"/>
          <w:kern w:val="1"/>
          <w:sz w:val="24"/>
          <w:szCs w:val="20"/>
          <w:lang w:val="cs-CZ" w:eastAsia="sk-SK"/>
        </w:rPr>
        <w:t xml:space="preserve">, hygienické </w:t>
      </w:r>
      <w:proofErr w:type="spellStart"/>
      <w:r w:rsidRPr="00937260">
        <w:rPr>
          <w:rFonts w:ascii="Times New Roman" w:eastAsia="Times New Roman" w:hAnsi="Times New Roman" w:cs="Times New Roman"/>
          <w:kern w:val="1"/>
          <w:sz w:val="24"/>
          <w:szCs w:val="20"/>
          <w:lang w:val="cs-CZ" w:eastAsia="sk-SK"/>
        </w:rPr>
        <w:t>zariadenie</w:t>
      </w:r>
      <w:proofErr w:type="spell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trieda</w:t>
      </w:r>
      <w:proofErr w:type="spellEnd"/>
      <w:r w:rsidRPr="00937260">
        <w:rPr>
          <w:rFonts w:ascii="Times New Roman" w:eastAsia="Times New Roman" w:hAnsi="Times New Roman" w:cs="Times New Roman"/>
          <w:kern w:val="1"/>
          <w:sz w:val="24"/>
          <w:szCs w:val="20"/>
          <w:lang w:val="cs-CZ" w:eastAsia="sk-SK"/>
        </w:rPr>
        <w:t xml:space="preserve"> a </w:t>
      </w:r>
      <w:proofErr w:type="spellStart"/>
      <w:r w:rsidRPr="00937260">
        <w:rPr>
          <w:rFonts w:ascii="Times New Roman" w:eastAsia="Times New Roman" w:hAnsi="Times New Roman" w:cs="Times New Roman"/>
          <w:kern w:val="1"/>
          <w:sz w:val="24"/>
          <w:szCs w:val="20"/>
          <w:lang w:val="cs-CZ" w:eastAsia="sk-SK"/>
        </w:rPr>
        <w:t>spálňa</w:t>
      </w:r>
      <w:proofErr w:type="spellEnd"/>
      <w:r w:rsidRPr="00937260">
        <w:rPr>
          <w:rFonts w:ascii="Times New Roman" w:eastAsia="Times New Roman" w:hAnsi="Times New Roman" w:cs="Times New Roman"/>
          <w:kern w:val="1"/>
          <w:sz w:val="24"/>
          <w:szCs w:val="20"/>
          <w:lang w:val="cs-CZ" w:eastAsia="sk-SK"/>
        </w:rPr>
        <w:t xml:space="preserve">. Blok C </w:t>
      </w:r>
      <w:proofErr w:type="spellStart"/>
      <w:r w:rsidRPr="00937260">
        <w:rPr>
          <w:rFonts w:ascii="Times New Roman" w:eastAsia="Times New Roman" w:hAnsi="Times New Roman" w:cs="Times New Roman"/>
          <w:kern w:val="1"/>
          <w:sz w:val="24"/>
          <w:szCs w:val="20"/>
          <w:lang w:val="cs-CZ" w:eastAsia="sk-SK"/>
        </w:rPr>
        <w:t>tvorí</w:t>
      </w:r>
      <w:proofErr w:type="spellEnd"/>
      <w:r w:rsidRPr="00937260">
        <w:rPr>
          <w:rFonts w:ascii="Times New Roman" w:eastAsia="Times New Roman" w:hAnsi="Times New Roman" w:cs="Times New Roman"/>
          <w:kern w:val="1"/>
          <w:sz w:val="24"/>
          <w:szCs w:val="20"/>
          <w:lang w:val="cs-CZ" w:eastAsia="sk-SK"/>
        </w:rPr>
        <w:t xml:space="preserve"> vstupná </w:t>
      </w:r>
      <w:proofErr w:type="gramStart"/>
      <w:r w:rsidRPr="00937260">
        <w:rPr>
          <w:rFonts w:ascii="Times New Roman" w:eastAsia="Times New Roman" w:hAnsi="Times New Roman" w:cs="Times New Roman"/>
          <w:kern w:val="1"/>
          <w:sz w:val="24"/>
          <w:szCs w:val="20"/>
          <w:lang w:val="cs-CZ" w:eastAsia="sk-SK"/>
        </w:rPr>
        <w:t>hala ,</w:t>
      </w:r>
      <w:proofErr w:type="gramEnd"/>
      <w:r w:rsidRPr="00937260">
        <w:rPr>
          <w:rFonts w:ascii="Times New Roman" w:eastAsia="Times New Roman" w:hAnsi="Times New Roman" w:cs="Times New Roman"/>
          <w:kern w:val="1"/>
          <w:sz w:val="24"/>
          <w:szCs w:val="20"/>
          <w:lang w:val="cs-CZ" w:eastAsia="sk-SK"/>
        </w:rPr>
        <w:t xml:space="preserve">  </w:t>
      </w:r>
      <w:proofErr w:type="spellStart"/>
      <w:proofErr w:type="gramStart"/>
      <w:r w:rsidRPr="00937260">
        <w:rPr>
          <w:rFonts w:ascii="Times New Roman" w:eastAsia="Times New Roman" w:hAnsi="Times New Roman" w:cs="Times New Roman"/>
          <w:kern w:val="1"/>
          <w:sz w:val="24"/>
          <w:szCs w:val="20"/>
          <w:lang w:val="cs-CZ" w:eastAsia="sk-SK"/>
        </w:rPr>
        <w:t>jedáleň</w:t>
      </w:r>
      <w:proofErr w:type="spellEnd"/>
      <w:r w:rsidRPr="00937260">
        <w:rPr>
          <w:rFonts w:ascii="Times New Roman" w:eastAsia="Times New Roman" w:hAnsi="Times New Roman" w:cs="Times New Roman"/>
          <w:kern w:val="1"/>
          <w:sz w:val="24"/>
          <w:szCs w:val="20"/>
          <w:lang w:val="cs-CZ" w:eastAsia="sk-SK"/>
        </w:rPr>
        <w:t xml:space="preserve"> ,</w:t>
      </w:r>
      <w:proofErr w:type="gramEnd"/>
      <w:r w:rsidRPr="00937260">
        <w:rPr>
          <w:rFonts w:ascii="Times New Roman" w:eastAsia="Times New Roman" w:hAnsi="Times New Roman" w:cs="Times New Roman"/>
          <w:kern w:val="1"/>
          <w:sz w:val="24"/>
          <w:szCs w:val="20"/>
          <w:lang w:val="cs-CZ" w:eastAsia="sk-SK"/>
        </w:rPr>
        <w:t xml:space="preserve"> </w:t>
      </w:r>
      <w:proofErr w:type="spellStart"/>
      <w:proofErr w:type="gramStart"/>
      <w:r w:rsidRPr="00937260">
        <w:rPr>
          <w:rFonts w:ascii="Times New Roman" w:eastAsia="Times New Roman" w:hAnsi="Times New Roman" w:cs="Times New Roman"/>
          <w:kern w:val="1"/>
          <w:sz w:val="24"/>
          <w:szCs w:val="20"/>
          <w:lang w:val="cs-CZ" w:eastAsia="sk-SK"/>
        </w:rPr>
        <w:t>herňa</w:t>
      </w:r>
      <w:proofErr w:type="spellEnd"/>
      <w:r w:rsidRPr="00937260">
        <w:rPr>
          <w:rFonts w:ascii="Times New Roman" w:eastAsia="Times New Roman" w:hAnsi="Times New Roman" w:cs="Times New Roman"/>
          <w:kern w:val="1"/>
          <w:sz w:val="24"/>
          <w:szCs w:val="20"/>
          <w:lang w:val="cs-CZ" w:eastAsia="sk-SK"/>
        </w:rPr>
        <w:t xml:space="preserve"> ,</w:t>
      </w:r>
      <w:proofErr w:type="gram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spálňa</w:t>
      </w:r>
      <w:proofErr w:type="spellEnd"/>
      <w:r w:rsidRPr="00937260">
        <w:rPr>
          <w:rFonts w:ascii="Times New Roman" w:eastAsia="Times New Roman" w:hAnsi="Times New Roman" w:cs="Times New Roman"/>
          <w:kern w:val="1"/>
          <w:sz w:val="24"/>
          <w:szCs w:val="20"/>
          <w:lang w:val="cs-CZ" w:eastAsia="sk-SK"/>
        </w:rPr>
        <w:t xml:space="preserve"> a </w:t>
      </w:r>
      <w:proofErr w:type="spellStart"/>
      <w:r w:rsidRPr="00937260">
        <w:rPr>
          <w:rFonts w:ascii="Times New Roman" w:eastAsia="Times New Roman" w:hAnsi="Times New Roman" w:cs="Times New Roman"/>
          <w:kern w:val="1"/>
          <w:sz w:val="24"/>
          <w:szCs w:val="20"/>
          <w:lang w:val="cs-CZ" w:eastAsia="sk-SK"/>
        </w:rPr>
        <w:t>taktiež</w:t>
      </w:r>
      <w:proofErr w:type="spellEnd"/>
      <w:r w:rsidRPr="00937260">
        <w:rPr>
          <w:rFonts w:ascii="Times New Roman" w:eastAsia="Times New Roman" w:hAnsi="Times New Roman" w:cs="Times New Roman"/>
          <w:kern w:val="1"/>
          <w:sz w:val="24"/>
          <w:szCs w:val="20"/>
          <w:lang w:val="cs-CZ" w:eastAsia="sk-SK"/>
        </w:rPr>
        <w:t xml:space="preserve"> hygienické </w:t>
      </w:r>
      <w:proofErr w:type="spellStart"/>
      <w:r w:rsidRPr="00937260">
        <w:rPr>
          <w:rFonts w:ascii="Times New Roman" w:eastAsia="Times New Roman" w:hAnsi="Times New Roman" w:cs="Times New Roman"/>
          <w:kern w:val="1"/>
          <w:sz w:val="24"/>
          <w:szCs w:val="20"/>
          <w:lang w:val="cs-CZ" w:eastAsia="sk-SK"/>
        </w:rPr>
        <w:t>zariadenia</w:t>
      </w:r>
      <w:proofErr w:type="spellEnd"/>
      <w:r w:rsidRPr="00937260">
        <w:rPr>
          <w:rFonts w:ascii="Times New Roman" w:eastAsia="Times New Roman" w:hAnsi="Times New Roman" w:cs="Times New Roman"/>
          <w:kern w:val="1"/>
          <w:sz w:val="24"/>
          <w:szCs w:val="20"/>
          <w:lang w:val="cs-CZ" w:eastAsia="sk-SK"/>
        </w:rPr>
        <w:t xml:space="preserve">. V </w:t>
      </w:r>
      <w:proofErr w:type="spellStart"/>
      <w:r w:rsidRPr="00937260">
        <w:rPr>
          <w:rFonts w:ascii="Times New Roman" w:eastAsia="Times New Roman" w:hAnsi="Times New Roman" w:cs="Times New Roman"/>
          <w:kern w:val="1"/>
          <w:sz w:val="24"/>
          <w:szCs w:val="20"/>
          <w:lang w:val="cs-CZ" w:eastAsia="sk-SK"/>
        </w:rPr>
        <w:t>budove</w:t>
      </w:r>
      <w:proofErr w:type="spell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sa</w:t>
      </w:r>
      <w:proofErr w:type="spell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nachádza</w:t>
      </w:r>
      <w:proofErr w:type="spellEnd"/>
      <w:r w:rsidRPr="00937260">
        <w:rPr>
          <w:rFonts w:ascii="Times New Roman" w:eastAsia="Times New Roman" w:hAnsi="Times New Roman" w:cs="Times New Roman"/>
          <w:kern w:val="1"/>
          <w:sz w:val="24"/>
          <w:szCs w:val="20"/>
          <w:lang w:val="cs-CZ" w:eastAsia="sk-SK"/>
        </w:rPr>
        <w:t xml:space="preserve"> aj školská </w:t>
      </w:r>
      <w:proofErr w:type="spellStart"/>
      <w:r w:rsidRPr="00937260">
        <w:rPr>
          <w:rFonts w:ascii="Times New Roman" w:eastAsia="Times New Roman" w:hAnsi="Times New Roman" w:cs="Times New Roman"/>
          <w:kern w:val="1"/>
          <w:sz w:val="24"/>
          <w:szCs w:val="20"/>
          <w:lang w:val="cs-CZ" w:eastAsia="sk-SK"/>
        </w:rPr>
        <w:t>jedáleň</w:t>
      </w:r>
      <w:proofErr w:type="spellEnd"/>
      <w:r w:rsidRPr="00937260">
        <w:rPr>
          <w:rFonts w:ascii="Times New Roman" w:eastAsia="Times New Roman" w:hAnsi="Times New Roman" w:cs="Times New Roman"/>
          <w:kern w:val="1"/>
          <w:sz w:val="24"/>
          <w:szCs w:val="20"/>
          <w:lang w:val="cs-CZ" w:eastAsia="sk-SK"/>
        </w:rPr>
        <w:t xml:space="preserve"> s </w:t>
      </w:r>
      <w:proofErr w:type="spellStart"/>
      <w:r w:rsidRPr="00937260">
        <w:rPr>
          <w:rFonts w:ascii="Times New Roman" w:eastAsia="Times New Roman" w:hAnsi="Times New Roman" w:cs="Times New Roman"/>
          <w:kern w:val="1"/>
          <w:sz w:val="24"/>
          <w:szCs w:val="20"/>
          <w:lang w:val="cs-CZ" w:eastAsia="sk-SK"/>
        </w:rPr>
        <w:t>príslušnými</w:t>
      </w:r>
      <w:proofErr w:type="spell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priestormi</w:t>
      </w:r>
      <w:proofErr w:type="spell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Jedáleň</w:t>
      </w:r>
      <w:proofErr w:type="spellEnd"/>
      <w:r w:rsidRPr="00937260">
        <w:rPr>
          <w:rFonts w:ascii="Times New Roman" w:eastAsia="Times New Roman" w:hAnsi="Times New Roman" w:cs="Times New Roman"/>
          <w:kern w:val="1"/>
          <w:sz w:val="24"/>
          <w:szCs w:val="20"/>
          <w:lang w:val="cs-CZ" w:eastAsia="sk-SK"/>
        </w:rPr>
        <w:t xml:space="preserve"> je </w:t>
      </w:r>
      <w:proofErr w:type="spellStart"/>
      <w:r w:rsidRPr="00937260">
        <w:rPr>
          <w:rFonts w:ascii="Times New Roman" w:eastAsia="Times New Roman" w:hAnsi="Times New Roman" w:cs="Times New Roman"/>
          <w:kern w:val="1"/>
          <w:sz w:val="24"/>
          <w:szCs w:val="20"/>
          <w:lang w:val="cs-CZ" w:eastAsia="sk-SK"/>
        </w:rPr>
        <w:t>vytvorená</w:t>
      </w:r>
      <w:proofErr w:type="spell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zo</w:t>
      </w:r>
      <w:proofErr w:type="spell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spojovacej</w:t>
      </w:r>
      <w:proofErr w:type="spellEnd"/>
      <w:r w:rsidRPr="00937260">
        <w:rPr>
          <w:rFonts w:ascii="Times New Roman" w:eastAsia="Times New Roman" w:hAnsi="Times New Roman" w:cs="Times New Roman"/>
          <w:kern w:val="1"/>
          <w:sz w:val="24"/>
          <w:szCs w:val="20"/>
          <w:lang w:val="cs-CZ" w:eastAsia="sk-SK"/>
        </w:rPr>
        <w:t xml:space="preserve"> chodby. V </w:t>
      </w:r>
      <w:proofErr w:type="spellStart"/>
      <w:r w:rsidRPr="00937260">
        <w:rPr>
          <w:rFonts w:ascii="Times New Roman" w:eastAsia="Times New Roman" w:hAnsi="Times New Roman" w:cs="Times New Roman"/>
          <w:kern w:val="1"/>
          <w:sz w:val="24"/>
          <w:szCs w:val="20"/>
          <w:lang w:val="cs-CZ" w:eastAsia="sk-SK"/>
        </w:rPr>
        <w:t>budove</w:t>
      </w:r>
      <w:proofErr w:type="spell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ďalej</w:t>
      </w:r>
      <w:proofErr w:type="spell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sa</w:t>
      </w:r>
      <w:proofErr w:type="spell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nachádza</w:t>
      </w:r>
      <w:proofErr w:type="spellEnd"/>
      <w:r w:rsidRPr="00937260">
        <w:rPr>
          <w:rFonts w:ascii="Times New Roman" w:eastAsia="Times New Roman" w:hAnsi="Times New Roman" w:cs="Times New Roman"/>
          <w:kern w:val="1"/>
          <w:sz w:val="24"/>
          <w:szCs w:val="20"/>
          <w:lang w:val="cs-CZ" w:eastAsia="sk-SK"/>
        </w:rPr>
        <w:t xml:space="preserve"> aj kabinet s </w:t>
      </w:r>
      <w:proofErr w:type="spellStart"/>
      <w:r w:rsidRPr="00937260">
        <w:rPr>
          <w:rFonts w:ascii="Times New Roman" w:eastAsia="Times New Roman" w:hAnsi="Times New Roman" w:cs="Times New Roman"/>
          <w:kern w:val="1"/>
          <w:sz w:val="24"/>
          <w:szCs w:val="20"/>
          <w:lang w:val="cs-CZ" w:eastAsia="sk-SK"/>
        </w:rPr>
        <w:t>učebnými</w:t>
      </w:r>
      <w:proofErr w:type="spell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pomôckami</w:t>
      </w:r>
      <w:proofErr w:type="spell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riaditeľňa</w:t>
      </w:r>
      <w:proofErr w:type="spellEnd"/>
      <w:r w:rsidRPr="00937260">
        <w:rPr>
          <w:rFonts w:ascii="Times New Roman" w:eastAsia="Times New Roman" w:hAnsi="Times New Roman" w:cs="Times New Roman"/>
          <w:kern w:val="1"/>
          <w:sz w:val="24"/>
          <w:szCs w:val="20"/>
          <w:lang w:val="cs-CZ" w:eastAsia="sk-SK"/>
        </w:rPr>
        <w:t xml:space="preserve">, sklad na </w:t>
      </w:r>
      <w:proofErr w:type="spellStart"/>
      <w:r w:rsidRPr="00937260">
        <w:rPr>
          <w:rFonts w:ascii="Times New Roman" w:eastAsia="Times New Roman" w:hAnsi="Times New Roman" w:cs="Times New Roman"/>
          <w:kern w:val="1"/>
          <w:sz w:val="24"/>
          <w:szCs w:val="20"/>
          <w:lang w:val="cs-CZ" w:eastAsia="sk-SK"/>
        </w:rPr>
        <w:t>čistiace</w:t>
      </w:r>
      <w:proofErr w:type="spell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potreby</w:t>
      </w:r>
      <w:proofErr w:type="spellEnd"/>
      <w:r w:rsidRPr="00937260">
        <w:rPr>
          <w:rFonts w:ascii="Times New Roman" w:eastAsia="Times New Roman" w:hAnsi="Times New Roman" w:cs="Times New Roman"/>
          <w:kern w:val="1"/>
          <w:sz w:val="24"/>
          <w:szCs w:val="20"/>
          <w:lang w:val="cs-CZ" w:eastAsia="sk-SK"/>
        </w:rPr>
        <w:t>.</w:t>
      </w:r>
    </w:p>
    <w:p w14:paraId="1D2DFF6E" w14:textId="77777777" w:rsidR="00AF712A" w:rsidRPr="00937260" w:rsidRDefault="00AF712A" w:rsidP="003C26B4">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4"/>
          <w:szCs w:val="20"/>
          <w:lang w:val="cs-CZ" w:eastAsia="sk-SK"/>
        </w:rPr>
      </w:pPr>
      <w:proofErr w:type="spellStart"/>
      <w:r w:rsidRPr="00937260">
        <w:rPr>
          <w:rFonts w:ascii="Times New Roman" w:eastAsia="Times New Roman" w:hAnsi="Times New Roman" w:cs="Times New Roman"/>
          <w:kern w:val="1"/>
          <w:sz w:val="24"/>
          <w:szCs w:val="20"/>
          <w:lang w:val="cs-CZ" w:eastAsia="sk-SK"/>
        </w:rPr>
        <w:t>Pre</w:t>
      </w:r>
      <w:proofErr w:type="spellEnd"/>
      <w:r w:rsidRPr="00937260">
        <w:rPr>
          <w:rFonts w:ascii="Times New Roman" w:eastAsia="Times New Roman" w:hAnsi="Times New Roman" w:cs="Times New Roman"/>
          <w:kern w:val="1"/>
          <w:sz w:val="24"/>
          <w:szCs w:val="20"/>
          <w:lang w:val="cs-CZ" w:eastAsia="sk-SK"/>
        </w:rPr>
        <w:t xml:space="preserve"> pobyt </w:t>
      </w:r>
      <w:proofErr w:type="spellStart"/>
      <w:r w:rsidRPr="00937260">
        <w:rPr>
          <w:rFonts w:ascii="Times New Roman" w:eastAsia="Times New Roman" w:hAnsi="Times New Roman" w:cs="Times New Roman"/>
          <w:kern w:val="1"/>
          <w:sz w:val="24"/>
          <w:szCs w:val="20"/>
          <w:lang w:val="cs-CZ" w:eastAsia="sk-SK"/>
        </w:rPr>
        <w:t>vonku</w:t>
      </w:r>
      <w:proofErr w:type="spell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slúži</w:t>
      </w:r>
      <w:proofErr w:type="spell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priestranná</w:t>
      </w:r>
      <w:proofErr w:type="spell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záhrada</w:t>
      </w:r>
      <w:proofErr w:type="spell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dve</w:t>
      </w:r>
      <w:proofErr w:type="spell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pieskoviská</w:t>
      </w:r>
      <w:proofErr w:type="spell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vo</w:t>
      </w:r>
      <w:proofErr w:type="spell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výmere</w:t>
      </w:r>
      <w:proofErr w:type="spellEnd"/>
      <w:r w:rsidRPr="00937260">
        <w:rPr>
          <w:rFonts w:ascii="Times New Roman" w:eastAsia="Times New Roman" w:hAnsi="Times New Roman" w:cs="Times New Roman"/>
          <w:kern w:val="1"/>
          <w:sz w:val="24"/>
          <w:szCs w:val="20"/>
          <w:lang w:val="cs-CZ" w:eastAsia="sk-SK"/>
        </w:rPr>
        <w:t xml:space="preserve"> 5x5 m a </w:t>
      </w:r>
      <w:proofErr w:type="spellStart"/>
      <w:r w:rsidRPr="00937260">
        <w:rPr>
          <w:rFonts w:ascii="Times New Roman" w:eastAsia="Times New Roman" w:hAnsi="Times New Roman" w:cs="Times New Roman"/>
          <w:kern w:val="1"/>
          <w:sz w:val="24"/>
          <w:szCs w:val="20"/>
          <w:lang w:val="cs-CZ" w:eastAsia="sk-SK"/>
        </w:rPr>
        <w:t>detské</w:t>
      </w:r>
      <w:proofErr w:type="spell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hracie</w:t>
      </w:r>
      <w:proofErr w:type="spellEnd"/>
      <w:r w:rsidRPr="00937260">
        <w:rPr>
          <w:rFonts w:ascii="Times New Roman" w:eastAsia="Times New Roman" w:hAnsi="Times New Roman" w:cs="Times New Roman"/>
          <w:kern w:val="1"/>
          <w:sz w:val="24"/>
          <w:szCs w:val="20"/>
          <w:lang w:val="cs-CZ" w:eastAsia="sk-SK"/>
        </w:rPr>
        <w:t xml:space="preserve"> moduly.</w:t>
      </w:r>
    </w:p>
    <w:p w14:paraId="08ACD54A" w14:textId="77777777" w:rsidR="00AF712A" w:rsidRPr="00937260" w:rsidRDefault="00AF712A" w:rsidP="003C26B4">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4"/>
          <w:szCs w:val="20"/>
          <w:lang w:val="cs-CZ" w:eastAsia="sk-SK"/>
        </w:rPr>
      </w:pPr>
    </w:p>
    <w:p w14:paraId="697F3672" w14:textId="77777777" w:rsidR="00AF712A" w:rsidRPr="00937260" w:rsidRDefault="00AF712A" w:rsidP="003C26B4">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4"/>
          <w:szCs w:val="20"/>
          <w:lang w:eastAsia="sk-SK"/>
        </w:rPr>
      </w:pPr>
      <w:proofErr w:type="spellStart"/>
      <w:r w:rsidRPr="00937260">
        <w:rPr>
          <w:rFonts w:ascii="Times New Roman" w:eastAsia="Times New Roman" w:hAnsi="Times New Roman" w:cs="Times New Roman"/>
          <w:kern w:val="1"/>
          <w:sz w:val="24"/>
          <w:szCs w:val="20"/>
          <w:lang w:val="cs-CZ" w:eastAsia="sk-SK"/>
        </w:rPr>
        <w:t>Učiteľky</w:t>
      </w:r>
      <w:proofErr w:type="spellEnd"/>
      <w:r w:rsidRPr="00937260">
        <w:rPr>
          <w:rFonts w:ascii="Times New Roman" w:eastAsia="Times New Roman" w:hAnsi="Times New Roman" w:cs="Times New Roman"/>
          <w:kern w:val="1"/>
          <w:sz w:val="24"/>
          <w:szCs w:val="20"/>
          <w:lang w:val="cs-CZ" w:eastAsia="sk-SK"/>
        </w:rPr>
        <w:t xml:space="preserve"> úzko </w:t>
      </w:r>
      <w:proofErr w:type="spellStart"/>
      <w:r w:rsidRPr="00937260">
        <w:rPr>
          <w:rFonts w:ascii="Times New Roman" w:eastAsia="Times New Roman" w:hAnsi="Times New Roman" w:cs="Times New Roman"/>
          <w:kern w:val="1"/>
          <w:sz w:val="24"/>
          <w:szCs w:val="20"/>
          <w:lang w:val="cs-CZ" w:eastAsia="sk-SK"/>
        </w:rPr>
        <w:t>spolupracujú</w:t>
      </w:r>
      <w:proofErr w:type="spellEnd"/>
      <w:r w:rsidRPr="00937260">
        <w:rPr>
          <w:rFonts w:ascii="Times New Roman" w:eastAsia="Times New Roman" w:hAnsi="Times New Roman" w:cs="Times New Roman"/>
          <w:kern w:val="1"/>
          <w:sz w:val="24"/>
          <w:szCs w:val="20"/>
          <w:lang w:val="cs-CZ" w:eastAsia="sk-SK"/>
        </w:rPr>
        <w:t xml:space="preserve"> s </w:t>
      </w:r>
      <w:proofErr w:type="spellStart"/>
      <w:r w:rsidRPr="00937260">
        <w:rPr>
          <w:rFonts w:ascii="Times New Roman" w:eastAsia="Times New Roman" w:hAnsi="Times New Roman" w:cs="Times New Roman"/>
          <w:kern w:val="1"/>
          <w:sz w:val="24"/>
          <w:szCs w:val="20"/>
          <w:lang w:val="cs-CZ" w:eastAsia="sk-SK"/>
        </w:rPr>
        <w:t>rodičmi</w:t>
      </w:r>
      <w:proofErr w:type="spellEnd"/>
      <w:r w:rsidRPr="00937260">
        <w:rPr>
          <w:rFonts w:ascii="Times New Roman" w:eastAsia="Times New Roman" w:hAnsi="Times New Roman" w:cs="Times New Roman"/>
          <w:kern w:val="1"/>
          <w:sz w:val="24"/>
          <w:szCs w:val="20"/>
          <w:lang w:val="cs-CZ" w:eastAsia="sk-SK"/>
        </w:rPr>
        <w:t xml:space="preserve">. Na </w:t>
      </w:r>
      <w:proofErr w:type="spellStart"/>
      <w:r w:rsidRPr="00937260">
        <w:rPr>
          <w:rFonts w:ascii="Times New Roman" w:eastAsia="Times New Roman" w:hAnsi="Times New Roman" w:cs="Times New Roman"/>
          <w:kern w:val="1"/>
          <w:sz w:val="24"/>
          <w:szCs w:val="20"/>
          <w:lang w:val="cs-CZ" w:eastAsia="sk-SK"/>
        </w:rPr>
        <w:t>žiadosť</w:t>
      </w:r>
      <w:proofErr w:type="spell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rodičov</w:t>
      </w:r>
      <w:proofErr w:type="spell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poskytujú</w:t>
      </w:r>
      <w:proofErr w:type="spellEnd"/>
      <w:r w:rsidRPr="00937260">
        <w:rPr>
          <w:rFonts w:ascii="Times New Roman" w:eastAsia="Times New Roman" w:hAnsi="Times New Roman" w:cs="Times New Roman"/>
          <w:kern w:val="1"/>
          <w:sz w:val="24"/>
          <w:szCs w:val="20"/>
          <w:lang w:val="cs-CZ" w:eastAsia="sk-SK"/>
        </w:rPr>
        <w:t xml:space="preserve"> odborné </w:t>
      </w:r>
      <w:proofErr w:type="spellStart"/>
      <w:r w:rsidRPr="00937260">
        <w:rPr>
          <w:rFonts w:ascii="Times New Roman" w:eastAsia="Times New Roman" w:hAnsi="Times New Roman" w:cs="Times New Roman"/>
          <w:kern w:val="1"/>
          <w:sz w:val="24"/>
          <w:szCs w:val="20"/>
          <w:lang w:val="cs-CZ" w:eastAsia="sk-SK"/>
        </w:rPr>
        <w:t>konzultácie</w:t>
      </w:r>
      <w:proofErr w:type="spellEnd"/>
      <w:r w:rsidRPr="00937260">
        <w:rPr>
          <w:rFonts w:ascii="Times New Roman" w:eastAsia="Times New Roman" w:hAnsi="Times New Roman" w:cs="Times New Roman"/>
          <w:kern w:val="1"/>
          <w:sz w:val="24"/>
          <w:szCs w:val="20"/>
          <w:lang w:val="cs-CZ" w:eastAsia="sk-SK"/>
        </w:rPr>
        <w:t xml:space="preserve"> o </w:t>
      </w:r>
      <w:proofErr w:type="spellStart"/>
      <w:r w:rsidRPr="00937260">
        <w:rPr>
          <w:rFonts w:ascii="Times New Roman" w:eastAsia="Times New Roman" w:hAnsi="Times New Roman" w:cs="Times New Roman"/>
          <w:kern w:val="1"/>
          <w:sz w:val="24"/>
          <w:szCs w:val="20"/>
          <w:lang w:val="cs-CZ" w:eastAsia="sk-SK"/>
        </w:rPr>
        <w:t>výchove</w:t>
      </w:r>
      <w:proofErr w:type="spell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dieťaťa</w:t>
      </w:r>
      <w:proofErr w:type="spell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ktoré</w:t>
      </w:r>
      <w:proofErr w:type="spellEnd"/>
      <w:r w:rsidRPr="00937260">
        <w:rPr>
          <w:rFonts w:ascii="Times New Roman" w:eastAsia="Times New Roman" w:hAnsi="Times New Roman" w:cs="Times New Roman"/>
          <w:kern w:val="1"/>
          <w:sz w:val="24"/>
          <w:szCs w:val="20"/>
          <w:lang w:val="cs-CZ" w:eastAsia="sk-SK"/>
        </w:rPr>
        <w:t xml:space="preserve"> do toho </w:t>
      </w:r>
      <w:proofErr w:type="spellStart"/>
      <w:r w:rsidRPr="00937260">
        <w:rPr>
          <w:rFonts w:ascii="Times New Roman" w:eastAsia="Times New Roman" w:hAnsi="Times New Roman" w:cs="Times New Roman"/>
          <w:kern w:val="1"/>
          <w:sz w:val="24"/>
          <w:szCs w:val="20"/>
          <w:lang w:val="cs-CZ" w:eastAsia="sk-SK"/>
        </w:rPr>
        <w:t>zariadenia</w:t>
      </w:r>
      <w:proofErr w:type="spell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dochádza</w:t>
      </w:r>
      <w:proofErr w:type="spellEnd"/>
      <w:r w:rsidRPr="00937260">
        <w:rPr>
          <w:rFonts w:ascii="Times New Roman" w:eastAsia="Times New Roman" w:hAnsi="Times New Roman" w:cs="Times New Roman"/>
          <w:kern w:val="1"/>
          <w:sz w:val="24"/>
          <w:szCs w:val="20"/>
          <w:lang w:val="cs-CZ" w:eastAsia="sk-SK"/>
        </w:rPr>
        <w:t xml:space="preserve">. </w:t>
      </w:r>
      <w:proofErr w:type="spellStart"/>
      <w:r w:rsidRPr="00937260">
        <w:rPr>
          <w:rFonts w:ascii="Times New Roman" w:eastAsia="Times New Roman" w:hAnsi="Times New Roman" w:cs="Times New Roman"/>
          <w:kern w:val="1"/>
          <w:sz w:val="24"/>
          <w:szCs w:val="20"/>
          <w:lang w:val="cs-CZ" w:eastAsia="sk-SK"/>
        </w:rPr>
        <w:t>Pr</w:t>
      </w:r>
      <w:proofErr w:type="spellEnd"/>
      <w:r w:rsidRPr="00937260">
        <w:rPr>
          <w:rFonts w:ascii="Times New Roman" w:eastAsia="Times New Roman" w:hAnsi="Times New Roman" w:cs="Times New Roman"/>
          <w:kern w:val="1"/>
          <w:sz w:val="24"/>
          <w:szCs w:val="20"/>
          <w:lang w:eastAsia="sk-SK"/>
        </w:rPr>
        <w:t>i konzultáciách jednajú taktne, fundovane, na profesionálnej úrovni v súlade so zákonom NR SR č. 18 / 2018 Z. z. o ochrane osobných údajov. Konzultácie prebiehajú na združeniach rodičov, prípadne vo vopred dohodnutom čase medzi učiteľkou a rodičmi.</w:t>
      </w:r>
    </w:p>
    <w:p w14:paraId="5058A6F4" w14:textId="645686E3" w:rsidR="00AF712A" w:rsidRPr="00937260" w:rsidRDefault="00AF712A" w:rsidP="003C26B4">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4"/>
          <w:szCs w:val="20"/>
          <w:lang w:eastAsia="sk-SK"/>
        </w:rPr>
      </w:pPr>
      <w:r w:rsidRPr="00937260">
        <w:rPr>
          <w:rFonts w:ascii="Times New Roman" w:eastAsia="Times New Roman" w:hAnsi="Times New Roman" w:cs="Times New Roman"/>
          <w:kern w:val="1"/>
          <w:sz w:val="24"/>
          <w:szCs w:val="20"/>
          <w:lang w:eastAsia="sk-SK"/>
        </w:rPr>
        <w:t>Upratovanie zabezpečuje</w:t>
      </w:r>
      <w:r w:rsidR="00E73176" w:rsidRPr="00937260">
        <w:rPr>
          <w:rFonts w:ascii="Times New Roman" w:eastAsia="Times New Roman" w:hAnsi="Times New Roman" w:cs="Times New Roman"/>
          <w:kern w:val="1"/>
          <w:sz w:val="24"/>
          <w:szCs w:val="20"/>
          <w:lang w:eastAsia="sk-SK"/>
        </w:rPr>
        <w:t xml:space="preserve"> </w:t>
      </w:r>
      <w:r w:rsidRPr="00937260">
        <w:rPr>
          <w:rFonts w:ascii="Times New Roman" w:eastAsia="Times New Roman" w:hAnsi="Times New Roman" w:cs="Times New Roman"/>
          <w:kern w:val="1"/>
          <w:sz w:val="24"/>
          <w:szCs w:val="20"/>
          <w:lang w:eastAsia="sk-SK"/>
        </w:rPr>
        <w:t xml:space="preserve">1 upratovačka. O školský dvor sa starajú prevádzkoví zamestnanci Obecného úradu v Turni a upratovačka materskej školy. V jedálni pracujú 4 kuchárky, z ktorých jedna je aj vedúcou školskej jedálne. </w:t>
      </w:r>
    </w:p>
    <w:p w14:paraId="7409BBEC" w14:textId="77777777" w:rsidR="00AF712A" w:rsidRPr="00937260" w:rsidRDefault="00AF712A" w:rsidP="003C26B4">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4"/>
          <w:szCs w:val="20"/>
          <w:lang w:eastAsia="sk-SK"/>
        </w:rPr>
      </w:pPr>
      <w:r w:rsidRPr="00937260">
        <w:rPr>
          <w:rFonts w:ascii="Times New Roman" w:eastAsia="Times New Roman" w:hAnsi="Times New Roman" w:cs="Times New Roman"/>
          <w:kern w:val="1"/>
          <w:sz w:val="24"/>
          <w:szCs w:val="20"/>
          <w:lang w:eastAsia="sk-SK"/>
        </w:rPr>
        <w:t>Materskú školu riadi riaditeľka.</w:t>
      </w:r>
    </w:p>
    <w:p w14:paraId="6A99448E" w14:textId="77777777" w:rsidR="00F64419" w:rsidRPr="00937260" w:rsidRDefault="00F64419" w:rsidP="003C26B4">
      <w:pPr>
        <w:spacing w:line="360" w:lineRule="auto"/>
        <w:jc w:val="both"/>
        <w:rPr>
          <w:rFonts w:ascii="Times New Roman" w:hAnsi="Times New Roman" w:cs="Times New Roman"/>
        </w:rPr>
      </w:pPr>
    </w:p>
    <w:p w14:paraId="4FF044AC" w14:textId="77777777" w:rsidR="006434E4" w:rsidRPr="00937260" w:rsidRDefault="00507914" w:rsidP="003C26B4">
      <w:pPr>
        <w:pStyle w:val="Nadpis2"/>
        <w:spacing w:line="360" w:lineRule="auto"/>
        <w:jc w:val="both"/>
        <w:rPr>
          <w:rFonts w:ascii="Times New Roman" w:hAnsi="Times New Roman" w:cs="Times New Roman"/>
          <w:color w:val="auto"/>
        </w:rPr>
      </w:pPr>
      <w:bookmarkStart w:id="2" w:name="_Toc165544114"/>
      <w:r w:rsidRPr="00937260">
        <w:rPr>
          <w:rFonts w:ascii="Times New Roman" w:hAnsi="Times New Roman" w:cs="Times New Roman"/>
          <w:color w:val="auto"/>
        </w:rPr>
        <w:t xml:space="preserve">2.1 </w:t>
      </w:r>
      <w:r w:rsidR="003C6E06" w:rsidRPr="00937260">
        <w:rPr>
          <w:rFonts w:ascii="Times New Roman" w:hAnsi="Times New Roman" w:cs="Times New Roman"/>
          <w:color w:val="auto"/>
        </w:rPr>
        <w:t>Zápis, prijímanie detí a dochádzka detí do materskej školy</w:t>
      </w:r>
      <w:bookmarkEnd w:id="2"/>
    </w:p>
    <w:p w14:paraId="0BE17BC9" w14:textId="77777777" w:rsidR="00E73176" w:rsidRPr="00937260" w:rsidRDefault="00E73176" w:rsidP="00E73176">
      <w:pPr>
        <w:rPr>
          <w:rFonts w:ascii="Times New Roman" w:hAnsi="Times New Roman" w:cs="Times New Roman"/>
        </w:rPr>
      </w:pPr>
    </w:p>
    <w:p w14:paraId="4F87657B" w14:textId="2C942704" w:rsidR="003C6E06" w:rsidRPr="00937260" w:rsidRDefault="00E73176" w:rsidP="00E73176">
      <w:pPr>
        <w:spacing w:line="360" w:lineRule="auto"/>
        <w:jc w:val="both"/>
        <w:rPr>
          <w:rFonts w:ascii="Times New Roman" w:hAnsi="Times New Roman" w:cs="Times New Roman"/>
          <w:sz w:val="24"/>
          <w:szCs w:val="24"/>
        </w:rPr>
      </w:pPr>
      <w:r w:rsidRPr="00937260">
        <w:rPr>
          <w:rFonts w:ascii="Times New Roman" w:hAnsi="Times New Roman" w:cs="Times New Roman"/>
          <w:sz w:val="24"/>
          <w:szCs w:val="24"/>
        </w:rPr>
        <w:t>Podmienky prijímania detí je určené zákonom, kde sa prednostne prijímajú deti, pre ktoré je plnenie predprimárneho vzdelávania povinné (deti, ktoré dovŕšia 5 rokov veku do 31.8.</w:t>
      </w:r>
      <w:r w:rsidR="000321E0" w:rsidRPr="00937260">
        <w:rPr>
          <w:rFonts w:ascii="Times New Roman" w:hAnsi="Times New Roman" w:cs="Times New Roman"/>
          <w:sz w:val="24"/>
          <w:szCs w:val="24"/>
        </w:rPr>
        <w:t>konkrétneho roku)</w:t>
      </w:r>
      <w:r w:rsidRPr="00937260">
        <w:rPr>
          <w:rFonts w:ascii="Times New Roman" w:hAnsi="Times New Roman" w:cs="Times New Roman"/>
          <w:sz w:val="24"/>
          <w:szCs w:val="24"/>
        </w:rPr>
        <w:t xml:space="preserve">, následne deti, ktoré majú právo na prijatie na predprimárne vzdelávanie (v školskom roku 2023/2024 sú to len 4-ročné deti, ktoré dovŕšia 4 roky veku do 31.8.2024), ďalej výnimočne dieťa od dovŕšenia dvoch rokov veku. </w:t>
      </w:r>
    </w:p>
    <w:p w14:paraId="184D0836" w14:textId="6AB02E7C" w:rsidR="00746746" w:rsidRPr="00937260" w:rsidRDefault="002A4D50" w:rsidP="003C26B4">
      <w:pPr>
        <w:spacing w:line="360" w:lineRule="auto"/>
        <w:jc w:val="both"/>
        <w:rPr>
          <w:rFonts w:ascii="Times New Roman" w:hAnsi="Times New Roman" w:cs="Times New Roman"/>
          <w:sz w:val="24"/>
          <w:szCs w:val="24"/>
        </w:rPr>
      </w:pPr>
      <w:r w:rsidRPr="00937260">
        <w:rPr>
          <w:rFonts w:ascii="Times New Roman" w:hAnsi="Times New Roman" w:cs="Times New Roman"/>
          <w:sz w:val="24"/>
          <w:szCs w:val="24"/>
        </w:rPr>
        <w:t>Taktiež musí dieťa dosahovať požadovanú úroveň v oblasti hygienických náv</w:t>
      </w:r>
      <w:r w:rsidR="006B1569" w:rsidRPr="00937260">
        <w:rPr>
          <w:rFonts w:ascii="Times New Roman" w:hAnsi="Times New Roman" w:cs="Times New Roman"/>
          <w:sz w:val="24"/>
          <w:szCs w:val="24"/>
        </w:rPr>
        <w:t>ykov a sebaobsluhy .</w:t>
      </w:r>
      <w:r w:rsidRPr="00937260">
        <w:rPr>
          <w:rFonts w:ascii="Times New Roman" w:hAnsi="Times New Roman" w:cs="Times New Roman"/>
          <w:sz w:val="24"/>
          <w:szCs w:val="24"/>
        </w:rPr>
        <w:t xml:space="preserve"> </w:t>
      </w:r>
      <w:r w:rsidR="003C6E06" w:rsidRPr="00937260">
        <w:rPr>
          <w:rFonts w:ascii="Times New Roman" w:hAnsi="Times New Roman" w:cs="Times New Roman"/>
          <w:sz w:val="24"/>
          <w:szCs w:val="24"/>
        </w:rPr>
        <w:t xml:space="preserve"> Na predprimárne vzdelávanie sa prednostne prijíma dieťa, ktoré dovŕšilo piaty rok veku, dieťa s odloženým začiatkom plnenia povinnej školskej dochádzky a dieťa s dodatočne odloženým začiatkom plnenia povinnej školskej dochádzky.</w:t>
      </w:r>
    </w:p>
    <w:p w14:paraId="5E40C201" w14:textId="77777777" w:rsidR="00746746" w:rsidRPr="00937260" w:rsidRDefault="003C6E06" w:rsidP="003C26B4">
      <w:pPr>
        <w:spacing w:line="360" w:lineRule="auto"/>
        <w:jc w:val="both"/>
        <w:rPr>
          <w:rFonts w:ascii="Times New Roman" w:hAnsi="Times New Roman" w:cs="Times New Roman"/>
          <w:sz w:val="24"/>
          <w:szCs w:val="24"/>
        </w:rPr>
      </w:pPr>
      <w:r w:rsidRPr="00937260">
        <w:rPr>
          <w:rFonts w:ascii="Times New Roman" w:hAnsi="Times New Roman" w:cs="Times New Roman"/>
          <w:sz w:val="24"/>
          <w:szCs w:val="24"/>
        </w:rPr>
        <w:lastRenderedPageBreak/>
        <w:t xml:space="preserve">Prijímanie detí so špeciálnymi </w:t>
      </w:r>
      <w:proofErr w:type="spellStart"/>
      <w:r w:rsidRPr="00937260">
        <w:rPr>
          <w:rFonts w:ascii="Times New Roman" w:hAnsi="Times New Roman" w:cs="Times New Roman"/>
          <w:sz w:val="24"/>
          <w:szCs w:val="24"/>
        </w:rPr>
        <w:t>výchovno</w:t>
      </w:r>
      <w:proofErr w:type="spellEnd"/>
      <w:r w:rsidRPr="00937260">
        <w:rPr>
          <w:rFonts w:ascii="Times New Roman" w:hAnsi="Times New Roman" w:cs="Times New Roman"/>
          <w:sz w:val="24"/>
          <w:szCs w:val="24"/>
        </w:rPr>
        <w:t xml:space="preserve"> – vzdelávacími potrebami vyhláška MŠ SR č. 306/2008 </w:t>
      </w:r>
      <w:proofErr w:type="spellStart"/>
      <w:r w:rsidRPr="00937260">
        <w:rPr>
          <w:rFonts w:ascii="Times New Roman" w:hAnsi="Times New Roman" w:cs="Times New Roman"/>
          <w:sz w:val="24"/>
          <w:szCs w:val="24"/>
        </w:rPr>
        <w:t>Z.z</w:t>
      </w:r>
      <w:proofErr w:type="spellEnd"/>
      <w:r w:rsidRPr="00937260">
        <w:rPr>
          <w:rFonts w:ascii="Times New Roman" w:hAnsi="Times New Roman" w:cs="Times New Roman"/>
          <w:sz w:val="24"/>
          <w:szCs w:val="24"/>
        </w:rPr>
        <w:t>.</w:t>
      </w:r>
      <w:r w:rsidR="0092678D" w:rsidRPr="00937260">
        <w:rPr>
          <w:rFonts w:ascii="Times New Roman" w:hAnsi="Times New Roman" w:cs="Times New Roman"/>
          <w:sz w:val="24"/>
          <w:szCs w:val="24"/>
        </w:rPr>
        <w:t>,</w:t>
      </w:r>
      <w:r w:rsidRPr="00937260">
        <w:rPr>
          <w:rFonts w:ascii="Times New Roman" w:hAnsi="Times New Roman" w:cs="Times New Roman"/>
          <w:sz w:val="24"/>
          <w:szCs w:val="24"/>
        </w:rPr>
        <w:t xml:space="preserve"> umožňuje ale neukladá ako povinnosť pokiaľ materská škola na prijatie takéhoto dieťaťa nemá vytvorené vhodné podmienky/ personálne, priestorové, materiálne.../</w:t>
      </w:r>
      <w:r w:rsidR="00746746" w:rsidRPr="00937260">
        <w:rPr>
          <w:rFonts w:ascii="Times New Roman" w:hAnsi="Times New Roman" w:cs="Times New Roman"/>
          <w:sz w:val="24"/>
          <w:szCs w:val="24"/>
        </w:rPr>
        <w:t xml:space="preserve">O zaradení dieťaťa so špeciálnymi výchovno-vzdelávacími potrebami rozhodne riaditeľ na základe odporúčania všeobecného lekára pre deti a dorast a školského zariadenia výchovného poradenstva a prevencie a informovaného súhlasu zákonného zástupcu. Počet detí v triede môže byť znížený najviac o dve za každé dieťa so špeciálnymi výchovno-vzdelávacími potrebami. Maximálny počet detí so špeciálnymi výchovno-vzdelávacími potrebami v jednej triede sú dve. </w:t>
      </w:r>
    </w:p>
    <w:p w14:paraId="755F77A7" w14:textId="77777777" w:rsidR="00746746" w:rsidRPr="00937260" w:rsidRDefault="00746746" w:rsidP="003C26B4">
      <w:pPr>
        <w:spacing w:line="360" w:lineRule="auto"/>
        <w:jc w:val="both"/>
        <w:rPr>
          <w:rFonts w:ascii="Times New Roman" w:hAnsi="Times New Roman" w:cs="Times New Roman"/>
          <w:sz w:val="24"/>
          <w:szCs w:val="24"/>
        </w:rPr>
      </w:pPr>
      <w:r w:rsidRPr="00937260">
        <w:rPr>
          <w:rFonts w:ascii="Times New Roman" w:hAnsi="Times New Roman" w:cs="Times New Roman"/>
          <w:sz w:val="24"/>
          <w:szCs w:val="24"/>
        </w:rPr>
        <w:t xml:space="preserve">Výkonom práv začleneného dieťaťa so špeciálnymi výchovno-vzdelávacími potrebami </w:t>
      </w:r>
      <w:r w:rsidRPr="00937260">
        <w:rPr>
          <w:rFonts w:ascii="Times New Roman" w:hAnsi="Times New Roman" w:cs="Times New Roman"/>
          <w:b/>
          <w:sz w:val="24"/>
          <w:szCs w:val="24"/>
        </w:rPr>
        <w:t>nemôžu byť obmedzené práva ostatných detí</w:t>
      </w:r>
      <w:r w:rsidRPr="00937260">
        <w:rPr>
          <w:rFonts w:ascii="Times New Roman" w:hAnsi="Times New Roman" w:cs="Times New Roman"/>
          <w:sz w:val="24"/>
          <w:szCs w:val="24"/>
        </w:rPr>
        <w:t>, ktoré sú účastníkom výchovy a vzdelávania.</w:t>
      </w:r>
    </w:p>
    <w:p w14:paraId="6A7E32F5" w14:textId="77777777" w:rsidR="00746746" w:rsidRPr="00937260" w:rsidRDefault="00746746" w:rsidP="003C26B4">
      <w:pPr>
        <w:spacing w:line="360" w:lineRule="auto"/>
        <w:jc w:val="both"/>
        <w:rPr>
          <w:rFonts w:ascii="Times New Roman" w:hAnsi="Times New Roman" w:cs="Times New Roman"/>
          <w:bCs/>
          <w:sz w:val="24"/>
          <w:szCs w:val="24"/>
        </w:rPr>
      </w:pPr>
      <w:r w:rsidRPr="00937260">
        <w:rPr>
          <w:rFonts w:ascii="Times New Roman" w:hAnsi="Times New Roman" w:cs="Times New Roman"/>
          <w:bCs/>
          <w:sz w:val="24"/>
          <w:szCs w:val="24"/>
        </w:rPr>
        <w:t xml:space="preserve">Ak sa stane, že počas dochádzky dieťaťa v materskej škole zistíme, že dieťa je dieťa so špeciálno-výchovnými potrebami a starostlivosť oň je na úkor ostatných detí v triede, po upozornení rodiča môže riaditeľka </w:t>
      </w:r>
      <w:r w:rsidR="006F67ED" w:rsidRPr="00937260">
        <w:rPr>
          <w:rFonts w:ascii="Times New Roman" w:hAnsi="Times New Roman" w:cs="Times New Roman"/>
          <w:bCs/>
          <w:sz w:val="24"/>
          <w:szCs w:val="24"/>
        </w:rPr>
        <w:t>rozhodnúť o ukončení dochádzky</w:t>
      </w:r>
      <w:r w:rsidRPr="00937260">
        <w:rPr>
          <w:rFonts w:ascii="Times New Roman" w:hAnsi="Times New Roman" w:cs="Times New Roman"/>
          <w:bCs/>
          <w:sz w:val="24"/>
          <w:szCs w:val="24"/>
        </w:rPr>
        <w:t xml:space="preserve"> tohto  dieťaťa.</w:t>
      </w:r>
    </w:p>
    <w:p w14:paraId="0675D36C" w14:textId="77777777" w:rsidR="00746746" w:rsidRPr="00937260" w:rsidRDefault="00746746" w:rsidP="003C26B4">
      <w:pPr>
        <w:spacing w:line="360" w:lineRule="auto"/>
        <w:ind w:firstLine="708"/>
        <w:jc w:val="both"/>
        <w:rPr>
          <w:rFonts w:ascii="Times New Roman" w:hAnsi="Times New Roman" w:cs="Times New Roman"/>
          <w:sz w:val="24"/>
          <w:szCs w:val="24"/>
        </w:rPr>
      </w:pPr>
      <w:r w:rsidRPr="00937260">
        <w:rPr>
          <w:rFonts w:ascii="Times New Roman" w:hAnsi="Times New Roman" w:cs="Times New Roman"/>
          <w:sz w:val="24"/>
          <w:szCs w:val="24"/>
        </w:rPr>
        <w:t>Ak rodič dieťaťa so špeciálnymi výchovno-vzdelávacími potrebami odmietne spolupracovať aj po písomnom upozornení, môže riaditeľka rozhodnúť o predčasnom ukončení  dochádzky tohto dieťaťa podľa § 5 odsek 14 písm. d) Zákona 596/2003 o štátnej správe a školskej samospráve a o zmene a doplnení zákonov.</w:t>
      </w:r>
    </w:p>
    <w:p w14:paraId="713C97B8" w14:textId="2BFCD23B" w:rsidR="00317869" w:rsidRPr="00937260" w:rsidRDefault="00746746" w:rsidP="003C26B4">
      <w:pPr>
        <w:spacing w:line="360" w:lineRule="auto"/>
        <w:jc w:val="both"/>
        <w:rPr>
          <w:rFonts w:ascii="Times New Roman" w:hAnsi="Times New Roman" w:cs="Times New Roman"/>
          <w:sz w:val="24"/>
        </w:rPr>
      </w:pPr>
      <w:r w:rsidRPr="00937260">
        <w:rPr>
          <w:rFonts w:ascii="Times New Roman" w:hAnsi="Times New Roman" w:cs="Times New Roman"/>
          <w:sz w:val="24"/>
        </w:rPr>
        <w:t>Do materskej školy sa prijímajú deti priebežne v prípadoch voľného miesta, alebo pre nasledujúci školský rok. Oznam o termíne, kritériách a termíne prijímania žiadostí pre nasledujúci školský rok zverejní riaditeľ po dohode so zriaďovateľom na budove materskej školy a inom verejne dostupnom mieste. Žiadosť do maters</w:t>
      </w:r>
      <w:r w:rsidR="0092678D" w:rsidRPr="00937260">
        <w:rPr>
          <w:rFonts w:ascii="Times New Roman" w:hAnsi="Times New Roman" w:cs="Times New Roman"/>
          <w:sz w:val="24"/>
        </w:rPr>
        <w:t>kej školy je zverejnená na web</w:t>
      </w:r>
      <w:r w:rsidRPr="00937260">
        <w:rPr>
          <w:rFonts w:ascii="Times New Roman" w:hAnsi="Times New Roman" w:cs="Times New Roman"/>
          <w:sz w:val="24"/>
        </w:rPr>
        <w:t xml:space="preserve"> sídle materskej školy, alebo ju zákonný zástupca  dostane v</w:t>
      </w:r>
      <w:r w:rsidR="00510506" w:rsidRPr="00937260">
        <w:rPr>
          <w:rFonts w:ascii="Times New Roman" w:hAnsi="Times New Roman" w:cs="Times New Roman"/>
          <w:sz w:val="24"/>
        </w:rPr>
        <w:t> materskej škole</w:t>
      </w:r>
      <w:r w:rsidRPr="00937260">
        <w:rPr>
          <w:rFonts w:ascii="Times New Roman" w:hAnsi="Times New Roman" w:cs="Times New Roman"/>
          <w:sz w:val="24"/>
        </w:rPr>
        <w:t>. Žiadosť predloží zákonný zástupca riaditeľovi aj s potvrdením o zdravotnom stave dieťaťa od všeobecného lekára pre deti a dorast.</w:t>
      </w:r>
      <w:r w:rsidR="00317869" w:rsidRPr="00937260">
        <w:rPr>
          <w:rFonts w:ascii="Times New Roman" w:hAnsi="Times New Roman" w:cs="Times New Roman"/>
          <w:sz w:val="24"/>
          <w:szCs w:val="24"/>
        </w:rPr>
        <w:t xml:space="preserve"> Žiadosť podaná bez tohto potvrdenia nie je kompletná, nebude akceptovaná.   </w:t>
      </w:r>
      <w:r w:rsidRPr="00937260">
        <w:rPr>
          <w:rFonts w:ascii="Times New Roman" w:hAnsi="Times New Roman" w:cs="Times New Roman"/>
          <w:sz w:val="24"/>
        </w:rPr>
        <w:t xml:space="preserve">Ak ide o dieťa so špeciálnymi výchovno-vzdelávacími potrebami, zákonný zástupca predloží okrem žiadosti a potvrdenia o zdravotnom stave dieťaťa od odborných lekárov – špecialistov aj vyjadrenie príslušného zariadenia výchovného poradenstva a prevencie. </w:t>
      </w:r>
    </w:p>
    <w:p w14:paraId="3C95649B" w14:textId="77777777" w:rsidR="00317869" w:rsidRPr="00937260" w:rsidRDefault="00317869" w:rsidP="003C26B4">
      <w:pPr>
        <w:spacing w:line="360" w:lineRule="auto"/>
        <w:jc w:val="both"/>
        <w:rPr>
          <w:rFonts w:ascii="Times New Roman" w:hAnsi="Times New Roman" w:cs="Times New Roman"/>
          <w:bCs/>
          <w:sz w:val="24"/>
        </w:rPr>
      </w:pPr>
      <w:r w:rsidRPr="00937260">
        <w:rPr>
          <w:rFonts w:ascii="Times New Roman" w:hAnsi="Times New Roman" w:cs="Times New Roman"/>
          <w:bCs/>
          <w:sz w:val="24"/>
          <w:szCs w:val="24"/>
        </w:rPr>
        <w:t>Rozhodnutie o odložení plnenia povinnej školskej dochádzky predloží zákonný zástupca riaditeľke MŠ do 15. júna.</w:t>
      </w:r>
    </w:p>
    <w:p w14:paraId="4A416467" w14:textId="77777777" w:rsidR="00317869" w:rsidRPr="00937260" w:rsidRDefault="00317869" w:rsidP="003C26B4">
      <w:pPr>
        <w:spacing w:line="360" w:lineRule="auto"/>
        <w:jc w:val="both"/>
        <w:rPr>
          <w:rFonts w:ascii="Times New Roman" w:hAnsi="Times New Roman" w:cs="Times New Roman"/>
          <w:sz w:val="24"/>
          <w:szCs w:val="24"/>
        </w:rPr>
      </w:pPr>
      <w:r w:rsidRPr="00937260">
        <w:rPr>
          <w:rFonts w:ascii="Times New Roman" w:hAnsi="Times New Roman" w:cs="Times New Roman"/>
          <w:sz w:val="24"/>
          <w:szCs w:val="24"/>
        </w:rPr>
        <w:lastRenderedPageBreak/>
        <w:t xml:space="preserve">Písomné rozhodnutie o prijatí alebo neprijatí dieťaťa  do MŠ pre nasledujúci školský rok  dostane zákonný zástupca najneskôr do 30. júna. V rozhodnutí o prijatí dieťaťa môže riaditeľka určiť adaptačný alebo diagnostický pobyt dieťaťa v materskej škole, ktorý nesmie byť dlhší ako tri mesiace.  </w:t>
      </w:r>
    </w:p>
    <w:p w14:paraId="49B591F1" w14:textId="77777777" w:rsidR="00317869" w:rsidRPr="00937260" w:rsidRDefault="00317869" w:rsidP="003C26B4">
      <w:pPr>
        <w:spacing w:line="360" w:lineRule="auto"/>
        <w:jc w:val="both"/>
        <w:rPr>
          <w:rFonts w:ascii="Times New Roman" w:hAnsi="Times New Roman" w:cs="Times New Roman"/>
          <w:b/>
          <w:bCs/>
          <w:sz w:val="24"/>
        </w:rPr>
      </w:pPr>
      <w:r w:rsidRPr="00937260">
        <w:rPr>
          <w:rFonts w:ascii="Times New Roman" w:hAnsi="Times New Roman" w:cs="Times New Roman"/>
          <w:b/>
          <w:bCs/>
          <w:sz w:val="24"/>
        </w:rPr>
        <w:t xml:space="preserve">V prípade zníženej adaptačnej schopnosti dieťaťa a v záujme zdravého vývinu môže riaditeľka po prerokovaní so  zákonným zástupcom rozhodnúť o prerušení dochádzky dieťaťa </w:t>
      </w:r>
      <w:r w:rsidRPr="00937260">
        <w:rPr>
          <w:rFonts w:ascii="Times New Roman" w:hAnsi="Times New Roman" w:cs="Times New Roman"/>
          <w:bCs/>
          <w:sz w:val="24"/>
        </w:rPr>
        <w:t>do materskej školy (na dohodnutý čas)</w:t>
      </w:r>
      <w:r w:rsidRPr="00937260">
        <w:rPr>
          <w:rFonts w:ascii="Times New Roman" w:hAnsi="Times New Roman" w:cs="Times New Roman"/>
          <w:b/>
          <w:bCs/>
          <w:sz w:val="24"/>
        </w:rPr>
        <w:t xml:space="preserve"> alebo o ukončení tejto dochádzky.</w:t>
      </w:r>
    </w:p>
    <w:p w14:paraId="55ACB22D" w14:textId="77777777" w:rsidR="00317869" w:rsidRPr="00937260" w:rsidRDefault="00317869" w:rsidP="003C26B4">
      <w:pPr>
        <w:spacing w:line="360" w:lineRule="auto"/>
        <w:jc w:val="both"/>
        <w:rPr>
          <w:rFonts w:ascii="Times New Roman" w:hAnsi="Times New Roman" w:cs="Times New Roman"/>
          <w:bCs/>
          <w:sz w:val="24"/>
        </w:rPr>
      </w:pPr>
      <w:r w:rsidRPr="00937260">
        <w:rPr>
          <w:rFonts w:ascii="Times New Roman" w:hAnsi="Times New Roman" w:cs="Times New Roman"/>
          <w:bCs/>
          <w:sz w:val="24"/>
        </w:rPr>
        <w:t xml:space="preserve">Deti do jednotlivých tried zaraďuje pred začiatkom školského roka riaditeľka, spravidla podľa veku a podľa kapacity jednotlivých tried. Počas školského roka môže riaditeľka preradiť deti z jednej triedy do druhej, ak to kapacita jednotlivých tried dovoľuje. Rodičovi v takomto prípade (preradenie počas školského roka) oznámi dôvod a termín preradenia riaditeľka osobne. Preradenie dieťaťa počas školského roka je v právomoci riaditeľky a jej rozhodnutie je konečné. Rozhodnutie o preradení sa písomne nevyhotovuje, zmena sa zaznačí v dokumentácii príslušných tried. </w:t>
      </w:r>
    </w:p>
    <w:p w14:paraId="542B3C55" w14:textId="77777777" w:rsidR="000321E0" w:rsidRPr="00937260" w:rsidRDefault="000321E0" w:rsidP="003C26B4">
      <w:pPr>
        <w:spacing w:line="360" w:lineRule="auto"/>
        <w:jc w:val="both"/>
        <w:rPr>
          <w:rFonts w:ascii="Times New Roman" w:hAnsi="Times New Roman" w:cs="Times New Roman"/>
          <w:sz w:val="32"/>
        </w:rPr>
      </w:pPr>
    </w:p>
    <w:p w14:paraId="5B4B00B4" w14:textId="77777777" w:rsidR="000321E0" w:rsidRPr="00937260" w:rsidRDefault="00317869" w:rsidP="000321E0">
      <w:pPr>
        <w:spacing w:line="360" w:lineRule="auto"/>
        <w:jc w:val="both"/>
        <w:rPr>
          <w:rFonts w:ascii="Times New Roman" w:hAnsi="Times New Roman" w:cs="Times New Roman"/>
          <w:b/>
          <w:sz w:val="24"/>
        </w:rPr>
      </w:pPr>
      <w:r w:rsidRPr="00937260">
        <w:rPr>
          <w:rFonts w:ascii="Times New Roman" w:hAnsi="Times New Roman" w:cs="Times New Roman"/>
          <w:b/>
          <w:sz w:val="24"/>
        </w:rPr>
        <w:t>Riaditeľ školy môže prerušiť, prípadne obmedziť, dochádzku dieťaťa:</w:t>
      </w:r>
    </w:p>
    <w:p w14:paraId="08E9D0FF" w14:textId="7D66E2F3" w:rsidR="000321E0" w:rsidRPr="00937260" w:rsidRDefault="000321E0" w:rsidP="000A766B">
      <w:pPr>
        <w:pStyle w:val="Odsekzoznamu"/>
        <w:numPr>
          <w:ilvl w:val="0"/>
          <w:numId w:val="34"/>
        </w:numPr>
        <w:shd w:val="clear" w:color="auto" w:fill="FFFFFF"/>
        <w:spacing w:after="0" w:line="360" w:lineRule="auto"/>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sz w:val="24"/>
          <w:szCs w:val="24"/>
          <w:lang w:eastAsia="sk-SK"/>
        </w:rPr>
        <w:t>ak pôjde o zdravotné dôvody, zníženú adaptačnú schopnosť, rodinné dôvody alebo</w:t>
      </w:r>
      <w:r w:rsidR="000A766B" w:rsidRPr="00937260">
        <w:rPr>
          <w:rFonts w:ascii="Times New Roman" w:eastAsia="Times New Roman" w:hAnsi="Times New Roman" w:cs="Times New Roman"/>
          <w:sz w:val="24"/>
          <w:szCs w:val="24"/>
          <w:lang w:eastAsia="sk-SK"/>
        </w:rPr>
        <w:t xml:space="preserve"> </w:t>
      </w:r>
      <w:r w:rsidRPr="00937260">
        <w:rPr>
          <w:rFonts w:ascii="Times New Roman" w:eastAsia="Times New Roman" w:hAnsi="Times New Roman" w:cs="Times New Roman"/>
          <w:sz w:val="24"/>
          <w:szCs w:val="24"/>
          <w:lang w:eastAsia="sk-SK"/>
        </w:rPr>
        <w:t>iné dôvody zo strany zákonného zástupcu vtedy riaditeľka MŠ rozhodne</w:t>
      </w:r>
      <w:r w:rsidR="000A766B" w:rsidRPr="00937260">
        <w:rPr>
          <w:rFonts w:ascii="Times New Roman" w:eastAsia="Times New Roman" w:hAnsi="Times New Roman" w:cs="Times New Roman"/>
          <w:sz w:val="24"/>
          <w:szCs w:val="24"/>
          <w:lang w:eastAsia="sk-SK"/>
        </w:rPr>
        <w:t xml:space="preserve"> </w:t>
      </w:r>
      <w:r w:rsidRPr="00937260">
        <w:rPr>
          <w:rFonts w:ascii="Times New Roman" w:eastAsia="Times New Roman" w:hAnsi="Times New Roman" w:cs="Times New Roman"/>
          <w:sz w:val="24"/>
          <w:szCs w:val="24"/>
          <w:lang w:eastAsia="sk-SK"/>
        </w:rPr>
        <w:t>o prerušení dochádzky dieťaťa aj na základe žiadosti zákonného zástupcu</w:t>
      </w:r>
    </w:p>
    <w:p w14:paraId="704036DC" w14:textId="3F9930A5" w:rsidR="00317869" w:rsidRPr="00937260" w:rsidRDefault="00317869" w:rsidP="000A766B">
      <w:pPr>
        <w:pStyle w:val="Odsekzoznamu"/>
        <w:numPr>
          <w:ilvl w:val="0"/>
          <w:numId w:val="24"/>
        </w:numPr>
        <w:spacing w:line="360" w:lineRule="auto"/>
        <w:jc w:val="both"/>
        <w:rPr>
          <w:rFonts w:ascii="Times New Roman" w:hAnsi="Times New Roman" w:cs="Times New Roman"/>
          <w:sz w:val="24"/>
        </w:rPr>
      </w:pPr>
      <w:r w:rsidRPr="00937260">
        <w:rPr>
          <w:rFonts w:ascii="Times New Roman" w:hAnsi="Times New Roman" w:cs="Times New Roman"/>
          <w:sz w:val="24"/>
        </w:rPr>
        <w:t>ak dieťa nemá osvojené základné hygienické návyky a pravidelne sa pomočuje a vyprázdňuje  bez použitia detskej toalety do času, kým si dieťaťa tieto návyky neosvojí</w:t>
      </w:r>
    </w:p>
    <w:p w14:paraId="6A858C3B" w14:textId="682A74EA" w:rsidR="00B66406" w:rsidRPr="00937260" w:rsidRDefault="00317869" w:rsidP="003C26B4">
      <w:pPr>
        <w:pStyle w:val="Odsekzoznamu"/>
        <w:numPr>
          <w:ilvl w:val="0"/>
          <w:numId w:val="24"/>
        </w:numPr>
        <w:spacing w:line="360" w:lineRule="auto"/>
        <w:jc w:val="both"/>
        <w:rPr>
          <w:rFonts w:ascii="Times New Roman" w:hAnsi="Times New Roman" w:cs="Times New Roman"/>
          <w:sz w:val="24"/>
        </w:rPr>
      </w:pPr>
      <w:r w:rsidRPr="00937260">
        <w:rPr>
          <w:rFonts w:ascii="Times New Roman" w:hAnsi="Times New Roman" w:cs="Times New Roman"/>
          <w:sz w:val="24"/>
        </w:rPr>
        <w:t xml:space="preserve">ak opakovane neuhrádza poplatky na čiastočnú úhradu za pobyt dieťaťa v materskej škole a za stravu. </w:t>
      </w:r>
    </w:p>
    <w:p w14:paraId="4C0539BC" w14:textId="77777777" w:rsidR="00AF712A" w:rsidRPr="00937260" w:rsidRDefault="00AF712A" w:rsidP="003C26B4">
      <w:pPr>
        <w:spacing w:line="360" w:lineRule="auto"/>
        <w:jc w:val="both"/>
        <w:rPr>
          <w:rFonts w:ascii="Times New Roman" w:hAnsi="Times New Roman" w:cs="Times New Roman"/>
          <w:b/>
          <w:sz w:val="24"/>
        </w:rPr>
      </w:pPr>
    </w:p>
    <w:p w14:paraId="43280251" w14:textId="77777777" w:rsidR="00317869" w:rsidRPr="00937260" w:rsidRDefault="00317869" w:rsidP="003C26B4">
      <w:pPr>
        <w:spacing w:line="360" w:lineRule="auto"/>
        <w:jc w:val="both"/>
        <w:rPr>
          <w:rFonts w:ascii="Times New Roman" w:hAnsi="Times New Roman" w:cs="Times New Roman"/>
          <w:sz w:val="24"/>
        </w:rPr>
      </w:pPr>
      <w:r w:rsidRPr="00937260">
        <w:rPr>
          <w:rFonts w:ascii="Times New Roman" w:hAnsi="Times New Roman" w:cs="Times New Roman"/>
          <w:b/>
          <w:sz w:val="24"/>
        </w:rPr>
        <w:t>Riaditeľ školy môže ukončiť dochádzku dieťaťa:</w:t>
      </w:r>
    </w:p>
    <w:p w14:paraId="6A4F60D7" w14:textId="1BEFA1B8" w:rsidR="000321E0" w:rsidRPr="00937260" w:rsidRDefault="000321E0" w:rsidP="000321E0">
      <w:pPr>
        <w:spacing w:line="360" w:lineRule="auto"/>
        <w:jc w:val="both"/>
        <w:rPr>
          <w:rFonts w:ascii="Times New Roman" w:hAnsi="Times New Roman" w:cs="Times New Roman"/>
          <w:sz w:val="24"/>
        </w:rPr>
      </w:pPr>
      <w:r w:rsidRPr="00937260">
        <w:rPr>
          <w:rFonts w:ascii="Times New Roman" w:hAnsi="Times New Roman" w:cs="Times New Roman"/>
          <w:sz w:val="24"/>
        </w:rPr>
        <w:t>Predčasné skončenie predprimárneho vzdelávania, ak nejde o povinné predprimárne vzdelávanie, po predchádzajúcom písomnom upozornení zákonného zástupcu v nasledovných prípadoch:</w:t>
      </w:r>
    </w:p>
    <w:p w14:paraId="5F6AE104" w14:textId="34ACDEC9" w:rsidR="000321E0" w:rsidRPr="00937260" w:rsidRDefault="000321E0" w:rsidP="000321E0">
      <w:pPr>
        <w:spacing w:line="360" w:lineRule="auto"/>
        <w:jc w:val="both"/>
        <w:rPr>
          <w:rFonts w:ascii="Times New Roman" w:hAnsi="Times New Roman" w:cs="Times New Roman"/>
          <w:sz w:val="24"/>
        </w:rPr>
      </w:pPr>
      <w:r w:rsidRPr="00937260">
        <w:rPr>
          <w:rFonts w:ascii="Times New Roman" w:hAnsi="Times New Roman" w:cs="Times New Roman"/>
          <w:sz w:val="24"/>
        </w:rPr>
        <w:lastRenderedPageBreak/>
        <w:t>a/ zákonný zástupca dieťaťa opakovane porušuje podmienky predprimárneho vzdelávania svojho dieťaťa určené školským poriadkom</w:t>
      </w:r>
    </w:p>
    <w:p w14:paraId="22473D69" w14:textId="7688231E" w:rsidR="000321E0" w:rsidRPr="00937260" w:rsidRDefault="000321E0" w:rsidP="000321E0">
      <w:pPr>
        <w:spacing w:line="360" w:lineRule="auto"/>
        <w:jc w:val="both"/>
        <w:rPr>
          <w:rFonts w:ascii="Times New Roman" w:hAnsi="Times New Roman" w:cs="Times New Roman"/>
          <w:sz w:val="24"/>
        </w:rPr>
      </w:pPr>
      <w:r w:rsidRPr="00937260">
        <w:rPr>
          <w:rFonts w:ascii="Times New Roman" w:hAnsi="Times New Roman" w:cs="Times New Roman"/>
          <w:sz w:val="24"/>
        </w:rPr>
        <w:t>b/zákonný zástupca neposkytne MŠ pravdivé informácie o zdravotnej spôsobilosti svojho dieťaťa, jeho zdravotných problémoch alebo iných závažných skutočnostiach, ktoré majú vplyv na výchovu a vzdelávanie jeho dieťaťa a ostatných detí zúčastňujúcich sa na predprimárnom vzdelávaní</w:t>
      </w:r>
    </w:p>
    <w:p w14:paraId="220B9F4B" w14:textId="7506B103" w:rsidR="000321E0" w:rsidRPr="00937260" w:rsidRDefault="000321E0" w:rsidP="000321E0">
      <w:pPr>
        <w:spacing w:line="360" w:lineRule="auto"/>
        <w:jc w:val="both"/>
        <w:rPr>
          <w:rFonts w:ascii="Times New Roman" w:hAnsi="Times New Roman" w:cs="Times New Roman"/>
          <w:sz w:val="24"/>
        </w:rPr>
      </w:pPr>
      <w:r w:rsidRPr="00937260">
        <w:rPr>
          <w:rFonts w:ascii="Times New Roman" w:hAnsi="Times New Roman" w:cs="Times New Roman"/>
          <w:sz w:val="24"/>
        </w:rPr>
        <w:t>c/ zákonný zástupca neinformuje MŠ o zmene zdravotnej spôsobilosti dieťaťa, jeho zdravotných problémoch alebo iných závažných skutočnostiach, ktoré majú vplyv na priebeh výchovy a vzdelávania dieťaťa a ostatných detí zúčastňujúcich sa na predprimárnom vzdelávaní</w:t>
      </w:r>
    </w:p>
    <w:p w14:paraId="32EAB1ED" w14:textId="46D1705B" w:rsidR="000321E0" w:rsidRPr="00937260" w:rsidRDefault="000321E0" w:rsidP="000321E0">
      <w:pPr>
        <w:spacing w:line="360" w:lineRule="auto"/>
        <w:jc w:val="both"/>
        <w:rPr>
          <w:rFonts w:ascii="Times New Roman" w:hAnsi="Times New Roman" w:cs="Times New Roman"/>
          <w:sz w:val="24"/>
        </w:rPr>
      </w:pPr>
      <w:r w:rsidRPr="00937260">
        <w:rPr>
          <w:rFonts w:ascii="Times New Roman" w:hAnsi="Times New Roman" w:cs="Times New Roman"/>
          <w:sz w:val="24"/>
        </w:rPr>
        <w:t>d/ zákonný zástupca odmietne s dieťaťom absolvovať odborné vyšetrenia, ak sa špeciálne výchovno-vzdelávacie potreby dieťaťa prejavia po jeho prijatí do MŠ  a je potrebné zmeniť formu vzdelávania dieťaťa podľa § 108ods. 1 školského zákona</w:t>
      </w:r>
    </w:p>
    <w:p w14:paraId="70B894FB" w14:textId="2DCA148C" w:rsidR="000321E0" w:rsidRPr="00937260" w:rsidRDefault="000321E0" w:rsidP="000321E0">
      <w:pPr>
        <w:spacing w:line="360" w:lineRule="auto"/>
        <w:jc w:val="both"/>
        <w:rPr>
          <w:rFonts w:ascii="Times New Roman" w:hAnsi="Times New Roman" w:cs="Times New Roman"/>
          <w:sz w:val="24"/>
        </w:rPr>
      </w:pPr>
      <w:r w:rsidRPr="00937260">
        <w:rPr>
          <w:rFonts w:ascii="Times New Roman" w:hAnsi="Times New Roman" w:cs="Times New Roman"/>
          <w:sz w:val="24"/>
        </w:rPr>
        <w:t>e/ predčasné skončenie predprimárneho vzdelávania odporučí všeobecný lekár pre deti a dorast alebo lekár – špecialista</w:t>
      </w:r>
    </w:p>
    <w:p w14:paraId="743850C0" w14:textId="075B1620" w:rsidR="000321E0" w:rsidRPr="00937260" w:rsidRDefault="000321E0" w:rsidP="000321E0">
      <w:pPr>
        <w:spacing w:line="360" w:lineRule="auto"/>
        <w:jc w:val="both"/>
        <w:rPr>
          <w:rFonts w:ascii="Times New Roman" w:hAnsi="Times New Roman" w:cs="Times New Roman"/>
          <w:sz w:val="24"/>
        </w:rPr>
      </w:pPr>
      <w:r w:rsidRPr="00937260">
        <w:rPr>
          <w:rFonts w:ascii="Times New Roman" w:hAnsi="Times New Roman" w:cs="Times New Roman"/>
          <w:sz w:val="24"/>
        </w:rPr>
        <w:t>f/ predčasné skončenie predprimárneho vzdelávania odporučí príslušné zariadenie  výchovného poradenstva a prevencie</w:t>
      </w:r>
    </w:p>
    <w:p w14:paraId="6F081DF9" w14:textId="77367511" w:rsidR="00317869" w:rsidRPr="00937260" w:rsidRDefault="000321E0" w:rsidP="000321E0">
      <w:pPr>
        <w:spacing w:line="360" w:lineRule="auto"/>
        <w:jc w:val="both"/>
        <w:rPr>
          <w:rFonts w:ascii="Times New Roman" w:hAnsi="Times New Roman" w:cs="Times New Roman"/>
          <w:sz w:val="24"/>
        </w:rPr>
      </w:pPr>
      <w:r w:rsidRPr="00937260">
        <w:rPr>
          <w:rFonts w:ascii="Times New Roman" w:hAnsi="Times New Roman" w:cs="Times New Roman"/>
          <w:sz w:val="24"/>
        </w:rPr>
        <w:t>g/ rozhodnúť o predčasnom skončení predprimárneho vzdelávania nemožno, ak ide o dieťa pre ktoré je predprimárne vzdelávanie povinné aj v prípade, ak pôjde o pokračovanie povinného predprimárneho vzdelávania, môže predchádzať prerušenie dochádzky dieťaťa v konkrétne určenom čase</w:t>
      </w:r>
    </w:p>
    <w:p w14:paraId="2572CD00" w14:textId="77777777" w:rsidR="006434E4" w:rsidRPr="00937260" w:rsidRDefault="00173591" w:rsidP="003C26B4">
      <w:pPr>
        <w:pStyle w:val="Nadpis1"/>
        <w:spacing w:line="360" w:lineRule="auto"/>
        <w:jc w:val="both"/>
        <w:rPr>
          <w:rFonts w:ascii="Times New Roman" w:hAnsi="Times New Roman" w:cs="Times New Roman"/>
        </w:rPr>
      </w:pPr>
      <w:bookmarkStart w:id="3" w:name="_Toc165544115"/>
      <w:r w:rsidRPr="00937260">
        <w:rPr>
          <w:rFonts w:ascii="Times New Roman" w:hAnsi="Times New Roman" w:cs="Times New Roman"/>
          <w:color w:val="auto"/>
        </w:rPr>
        <w:t>3. Práva a</w:t>
      </w:r>
      <w:r w:rsidR="004B7F50" w:rsidRPr="00937260">
        <w:rPr>
          <w:rFonts w:ascii="Times New Roman" w:hAnsi="Times New Roman" w:cs="Times New Roman"/>
          <w:color w:val="auto"/>
        </w:rPr>
        <w:t> </w:t>
      </w:r>
      <w:r w:rsidRPr="00937260">
        <w:rPr>
          <w:rFonts w:ascii="Times New Roman" w:hAnsi="Times New Roman" w:cs="Times New Roman"/>
          <w:color w:val="auto"/>
        </w:rPr>
        <w:t>povinnosti</w:t>
      </w:r>
      <w:r w:rsidR="004B7F50" w:rsidRPr="00937260">
        <w:rPr>
          <w:rFonts w:ascii="Times New Roman" w:hAnsi="Times New Roman" w:cs="Times New Roman"/>
          <w:color w:val="auto"/>
        </w:rPr>
        <w:t xml:space="preserve"> detí a ich zákonných zástupcov v materskej škole</w:t>
      </w:r>
      <w:bookmarkEnd w:id="3"/>
    </w:p>
    <w:p w14:paraId="402F3013" w14:textId="77777777" w:rsidR="004B7F50" w:rsidRPr="00937260" w:rsidRDefault="004B7F50" w:rsidP="003C26B4">
      <w:pPr>
        <w:spacing w:line="360" w:lineRule="auto"/>
        <w:jc w:val="both"/>
        <w:rPr>
          <w:rFonts w:ascii="Times New Roman" w:hAnsi="Times New Roman" w:cs="Times New Roman"/>
        </w:rPr>
      </w:pPr>
    </w:p>
    <w:p w14:paraId="6D540FC8" w14:textId="77777777" w:rsidR="004B7F50" w:rsidRPr="00937260" w:rsidRDefault="004B7F50" w:rsidP="003C26B4">
      <w:pPr>
        <w:spacing w:line="360" w:lineRule="auto"/>
        <w:jc w:val="both"/>
        <w:rPr>
          <w:rFonts w:ascii="Times New Roman" w:hAnsi="Times New Roman" w:cs="Times New Roman"/>
          <w:sz w:val="24"/>
        </w:rPr>
      </w:pPr>
      <w:r w:rsidRPr="00937260">
        <w:rPr>
          <w:rFonts w:ascii="Times New Roman" w:hAnsi="Times New Roman" w:cs="Times New Roman"/>
          <w:sz w:val="24"/>
        </w:rPr>
        <w:t>Výkon práv a povinností vyplývajúcich zo školského zákona musí byť pre všetky zúčastnené strany (zamestnanci, deti a zákonní zástupcovia) v súlade s dobrými mravmi a nikto nesmie tieto práva a povinnosti zneužívať na škodu druhého dieťaťa, resp. druhej osoby.</w:t>
      </w:r>
    </w:p>
    <w:p w14:paraId="4CEE656A" w14:textId="77777777" w:rsidR="004B7F50" w:rsidRPr="00937260" w:rsidRDefault="004B7F50" w:rsidP="003C26B4">
      <w:pPr>
        <w:spacing w:line="360" w:lineRule="auto"/>
        <w:jc w:val="both"/>
        <w:rPr>
          <w:rFonts w:ascii="Times New Roman" w:hAnsi="Times New Roman" w:cs="Times New Roman"/>
          <w:sz w:val="24"/>
        </w:rPr>
      </w:pPr>
      <w:r w:rsidRPr="00937260">
        <w:rPr>
          <w:rFonts w:ascii="Times New Roman" w:hAnsi="Times New Roman" w:cs="Times New Roman"/>
          <w:b/>
          <w:sz w:val="24"/>
        </w:rPr>
        <w:t>Dieťa má právo na</w:t>
      </w:r>
      <w:r w:rsidR="00DD14D7" w:rsidRPr="00937260">
        <w:rPr>
          <w:rFonts w:ascii="Times New Roman" w:hAnsi="Times New Roman" w:cs="Times New Roman"/>
          <w:sz w:val="24"/>
        </w:rPr>
        <w:t>:</w:t>
      </w:r>
    </w:p>
    <w:p w14:paraId="70B573CA" w14:textId="77777777" w:rsidR="004B7F50" w:rsidRPr="00937260" w:rsidRDefault="004B7F50" w:rsidP="003C26B4">
      <w:pPr>
        <w:pStyle w:val="Odsekzoznamu"/>
        <w:numPr>
          <w:ilvl w:val="0"/>
          <w:numId w:val="5"/>
        </w:numPr>
        <w:spacing w:line="360" w:lineRule="auto"/>
        <w:jc w:val="both"/>
        <w:rPr>
          <w:rFonts w:ascii="Times New Roman" w:hAnsi="Times New Roman" w:cs="Times New Roman"/>
          <w:sz w:val="24"/>
        </w:rPr>
      </w:pPr>
      <w:r w:rsidRPr="00937260">
        <w:rPr>
          <w:rFonts w:ascii="Times New Roman" w:hAnsi="Times New Roman" w:cs="Times New Roman"/>
          <w:sz w:val="24"/>
        </w:rPr>
        <w:t xml:space="preserve">rovnoprávny prístup k vzdelaniu, </w:t>
      </w:r>
    </w:p>
    <w:p w14:paraId="7C27F5E1" w14:textId="77777777" w:rsidR="004B7F50" w:rsidRPr="00937260" w:rsidRDefault="004B7F50" w:rsidP="003C26B4">
      <w:pPr>
        <w:pStyle w:val="Odsekzoznamu"/>
        <w:numPr>
          <w:ilvl w:val="0"/>
          <w:numId w:val="5"/>
        </w:numPr>
        <w:spacing w:line="360" w:lineRule="auto"/>
        <w:jc w:val="both"/>
        <w:rPr>
          <w:rFonts w:ascii="Times New Roman" w:hAnsi="Times New Roman" w:cs="Times New Roman"/>
          <w:sz w:val="24"/>
        </w:rPr>
      </w:pPr>
      <w:r w:rsidRPr="00937260">
        <w:rPr>
          <w:rFonts w:ascii="Times New Roman" w:hAnsi="Times New Roman" w:cs="Times New Roman"/>
          <w:sz w:val="24"/>
        </w:rPr>
        <w:t xml:space="preserve"> bezplatné vzdelanie v materskej škole rok pred plnením povinnej</w:t>
      </w:r>
      <w:r w:rsidR="00B7342A" w:rsidRPr="00937260">
        <w:rPr>
          <w:rFonts w:ascii="Times New Roman" w:hAnsi="Times New Roman" w:cs="Times New Roman"/>
          <w:sz w:val="24"/>
        </w:rPr>
        <w:t xml:space="preserve"> školskej </w:t>
      </w:r>
      <w:r w:rsidRPr="00937260">
        <w:rPr>
          <w:rFonts w:ascii="Times New Roman" w:hAnsi="Times New Roman" w:cs="Times New Roman"/>
          <w:sz w:val="24"/>
        </w:rPr>
        <w:t>dochádzky,</w:t>
      </w:r>
    </w:p>
    <w:p w14:paraId="2410AF5A" w14:textId="77777777" w:rsidR="00B7342A" w:rsidRPr="00937260" w:rsidRDefault="004B7F50" w:rsidP="003C26B4">
      <w:pPr>
        <w:pStyle w:val="Odsekzoznamu"/>
        <w:numPr>
          <w:ilvl w:val="0"/>
          <w:numId w:val="5"/>
        </w:numPr>
        <w:spacing w:line="360" w:lineRule="auto"/>
        <w:jc w:val="both"/>
        <w:rPr>
          <w:rFonts w:ascii="Times New Roman" w:hAnsi="Times New Roman" w:cs="Times New Roman"/>
          <w:sz w:val="24"/>
        </w:rPr>
      </w:pPr>
      <w:r w:rsidRPr="00937260">
        <w:rPr>
          <w:rFonts w:ascii="Times New Roman" w:hAnsi="Times New Roman" w:cs="Times New Roman"/>
          <w:sz w:val="24"/>
        </w:rPr>
        <w:lastRenderedPageBreak/>
        <w:t xml:space="preserve"> vzdelanie v štátnom jazyku a v materinskom jazyku v rozsahu u</w:t>
      </w:r>
      <w:r w:rsidR="00B7342A" w:rsidRPr="00937260">
        <w:rPr>
          <w:rFonts w:ascii="Times New Roman" w:hAnsi="Times New Roman" w:cs="Times New Roman"/>
          <w:sz w:val="24"/>
        </w:rPr>
        <w:t>stanovenom v školskom zákone,</w:t>
      </w:r>
    </w:p>
    <w:p w14:paraId="2F23D7DA" w14:textId="77777777" w:rsidR="00B7342A" w:rsidRPr="00937260" w:rsidRDefault="004B7F50" w:rsidP="003C26B4">
      <w:pPr>
        <w:pStyle w:val="Odsekzoznamu"/>
        <w:numPr>
          <w:ilvl w:val="0"/>
          <w:numId w:val="5"/>
        </w:numPr>
        <w:spacing w:line="360" w:lineRule="auto"/>
        <w:jc w:val="both"/>
        <w:rPr>
          <w:rFonts w:ascii="Times New Roman" w:hAnsi="Times New Roman" w:cs="Times New Roman"/>
          <w:sz w:val="24"/>
        </w:rPr>
      </w:pPr>
      <w:r w:rsidRPr="00937260">
        <w:rPr>
          <w:rFonts w:ascii="Times New Roman" w:hAnsi="Times New Roman" w:cs="Times New Roman"/>
          <w:sz w:val="24"/>
        </w:rPr>
        <w:t xml:space="preserve"> individuálny prístup rešpektujúci jeho schopnosti</w:t>
      </w:r>
      <w:r w:rsidR="00B7342A" w:rsidRPr="00937260">
        <w:rPr>
          <w:rFonts w:ascii="Times New Roman" w:hAnsi="Times New Roman" w:cs="Times New Roman"/>
          <w:sz w:val="24"/>
        </w:rPr>
        <w:t>, možnosti a zdravotný stav,</w:t>
      </w:r>
    </w:p>
    <w:p w14:paraId="0D1C9CF7" w14:textId="77777777" w:rsidR="00B7342A" w:rsidRPr="00937260" w:rsidRDefault="004B7F50" w:rsidP="003C26B4">
      <w:pPr>
        <w:pStyle w:val="Odsekzoznamu"/>
        <w:numPr>
          <w:ilvl w:val="0"/>
          <w:numId w:val="5"/>
        </w:numPr>
        <w:spacing w:line="360" w:lineRule="auto"/>
        <w:jc w:val="both"/>
        <w:rPr>
          <w:rFonts w:ascii="Times New Roman" w:hAnsi="Times New Roman" w:cs="Times New Roman"/>
          <w:sz w:val="24"/>
        </w:rPr>
      </w:pPr>
      <w:r w:rsidRPr="00937260">
        <w:rPr>
          <w:rFonts w:ascii="Times New Roman" w:hAnsi="Times New Roman" w:cs="Times New Roman"/>
          <w:sz w:val="24"/>
        </w:rPr>
        <w:t xml:space="preserve"> úctu k jeho vierovyznaniu, svetonázoru, národnostnej a etnickej príslušnosti,</w:t>
      </w:r>
    </w:p>
    <w:p w14:paraId="1DBE703F" w14:textId="77777777" w:rsidR="00B7342A" w:rsidRPr="00937260" w:rsidRDefault="00B7342A" w:rsidP="003C26B4">
      <w:pPr>
        <w:pStyle w:val="Odsekzoznamu"/>
        <w:numPr>
          <w:ilvl w:val="0"/>
          <w:numId w:val="5"/>
        </w:numPr>
        <w:spacing w:line="360" w:lineRule="auto"/>
        <w:jc w:val="both"/>
        <w:rPr>
          <w:rFonts w:ascii="Times New Roman" w:hAnsi="Times New Roman" w:cs="Times New Roman"/>
          <w:sz w:val="24"/>
        </w:rPr>
      </w:pPr>
      <w:r w:rsidRPr="00937260">
        <w:rPr>
          <w:rFonts w:ascii="Times New Roman" w:hAnsi="Times New Roman" w:cs="Times New Roman"/>
          <w:sz w:val="24"/>
        </w:rPr>
        <w:t xml:space="preserve"> poskytovanie  poradenstva a služieb spojených s výchovou a vzdelávaním,</w:t>
      </w:r>
    </w:p>
    <w:p w14:paraId="2DE4E36D" w14:textId="77777777" w:rsidR="00B7342A" w:rsidRPr="00937260" w:rsidRDefault="00B7342A" w:rsidP="003C26B4">
      <w:pPr>
        <w:pStyle w:val="Odsekzoznamu"/>
        <w:numPr>
          <w:ilvl w:val="0"/>
          <w:numId w:val="5"/>
        </w:numPr>
        <w:spacing w:line="360" w:lineRule="auto"/>
        <w:jc w:val="both"/>
        <w:rPr>
          <w:rFonts w:ascii="Times New Roman" w:hAnsi="Times New Roman" w:cs="Times New Roman"/>
          <w:sz w:val="24"/>
        </w:rPr>
      </w:pPr>
      <w:r w:rsidRPr="00937260">
        <w:rPr>
          <w:rFonts w:ascii="Times New Roman" w:hAnsi="Times New Roman" w:cs="Times New Roman"/>
          <w:sz w:val="24"/>
        </w:rPr>
        <w:t xml:space="preserve"> výchovu a vzdelávanie v bezpečnom a hygienicky vyhovujúcom prostredí,</w:t>
      </w:r>
    </w:p>
    <w:p w14:paraId="40F58B76" w14:textId="77777777" w:rsidR="00B7342A" w:rsidRPr="00937260" w:rsidRDefault="00B7342A" w:rsidP="003C26B4">
      <w:pPr>
        <w:pStyle w:val="Odsekzoznamu"/>
        <w:numPr>
          <w:ilvl w:val="0"/>
          <w:numId w:val="5"/>
        </w:numPr>
        <w:spacing w:line="360" w:lineRule="auto"/>
        <w:jc w:val="both"/>
        <w:rPr>
          <w:rFonts w:ascii="Times New Roman" w:hAnsi="Times New Roman" w:cs="Times New Roman"/>
          <w:sz w:val="24"/>
        </w:rPr>
      </w:pPr>
      <w:r w:rsidRPr="00937260">
        <w:rPr>
          <w:rFonts w:ascii="Times New Roman" w:hAnsi="Times New Roman" w:cs="Times New Roman"/>
          <w:sz w:val="24"/>
        </w:rPr>
        <w:t xml:space="preserve"> organizáciu výchovy a vzdelávania primeranú jeho veku, </w:t>
      </w:r>
      <w:r w:rsidR="004B7F50" w:rsidRPr="00937260">
        <w:rPr>
          <w:rFonts w:ascii="Times New Roman" w:hAnsi="Times New Roman" w:cs="Times New Roman"/>
          <w:sz w:val="24"/>
        </w:rPr>
        <w:t>sc</w:t>
      </w:r>
      <w:r w:rsidRPr="00937260">
        <w:rPr>
          <w:rFonts w:ascii="Times New Roman" w:hAnsi="Times New Roman" w:cs="Times New Roman"/>
          <w:sz w:val="24"/>
        </w:rPr>
        <w:t>hopnostiam, záujmom, zdravotnému</w:t>
      </w:r>
      <w:r w:rsidR="004B7F50" w:rsidRPr="00937260">
        <w:rPr>
          <w:rFonts w:ascii="Times New Roman" w:hAnsi="Times New Roman" w:cs="Times New Roman"/>
          <w:sz w:val="24"/>
        </w:rPr>
        <w:t xml:space="preserve"> s</w:t>
      </w:r>
      <w:r w:rsidRPr="00937260">
        <w:rPr>
          <w:rFonts w:ascii="Times New Roman" w:hAnsi="Times New Roman" w:cs="Times New Roman"/>
          <w:sz w:val="24"/>
        </w:rPr>
        <w:t xml:space="preserve">tavu a v súlade so zásadami </w:t>
      </w:r>
      <w:proofErr w:type="spellStart"/>
      <w:r w:rsidRPr="00937260">
        <w:rPr>
          <w:rFonts w:ascii="Times New Roman" w:hAnsi="Times New Roman" w:cs="Times New Roman"/>
          <w:sz w:val="24"/>
        </w:rPr>
        <w:t>psychohygieny</w:t>
      </w:r>
      <w:proofErr w:type="spellEnd"/>
      <w:r w:rsidRPr="00937260">
        <w:rPr>
          <w:rFonts w:ascii="Times New Roman" w:hAnsi="Times New Roman" w:cs="Times New Roman"/>
          <w:sz w:val="24"/>
        </w:rPr>
        <w:t>,</w:t>
      </w:r>
    </w:p>
    <w:p w14:paraId="26F416EB" w14:textId="77777777" w:rsidR="00B7342A" w:rsidRPr="00937260" w:rsidRDefault="004B7F50" w:rsidP="003C26B4">
      <w:pPr>
        <w:pStyle w:val="Odsekzoznamu"/>
        <w:numPr>
          <w:ilvl w:val="0"/>
          <w:numId w:val="5"/>
        </w:numPr>
        <w:spacing w:line="360" w:lineRule="auto"/>
        <w:jc w:val="both"/>
        <w:rPr>
          <w:rFonts w:ascii="Times New Roman" w:hAnsi="Times New Roman" w:cs="Times New Roman"/>
          <w:sz w:val="24"/>
        </w:rPr>
      </w:pPr>
      <w:r w:rsidRPr="00937260">
        <w:rPr>
          <w:rFonts w:ascii="Times New Roman" w:hAnsi="Times New Roman" w:cs="Times New Roman"/>
          <w:sz w:val="24"/>
        </w:rPr>
        <w:t xml:space="preserve"> úctu k svojej osobe a na zabezpečenie ochrany proti fyzickému, psyc</w:t>
      </w:r>
      <w:r w:rsidR="00B7342A" w:rsidRPr="00937260">
        <w:rPr>
          <w:rFonts w:ascii="Times New Roman" w:hAnsi="Times New Roman" w:cs="Times New Roman"/>
          <w:sz w:val="24"/>
        </w:rPr>
        <w:t>hickému a sexuálnemu násiliu,</w:t>
      </w:r>
    </w:p>
    <w:p w14:paraId="7D20022B" w14:textId="77777777" w:rsidR="00B7342A" w:rsidRPr="00937260" w:rsidRDefault="00B7342A" w:rsidP="003C26B4">
      <w:pPr>
        <w:pStyle w:val="Odsekzoznamu"/>
        <w:numPr>
          <w:ilvl w:val="0"/>
          <w:numId w:val="5"/>
        </w:numPr>
        <w:spacing w:line="360" w:lineRule="auto"/>
        <w:jc w:val="both"/>
        <w:rPr>
          <w:rFonts w:ascii="Times New Roman" w:hAnsi="Times New Roman" w:cs="Times New Roman"/>
          <w:sz w:val="24"/>
        </w:rPr>
      </w:pPr>
      <w:r w:rsidRPr="00937260">
        <w:rPr>
          <w:rFonts w:ascii="Times New Roman" w:hAnsi="Times New Roman" w:cs="Times New Roman"/>
          <w:sz w:val="24"/>
        </w:rPr>
        <w:t xml:space="preserve"> informácie týkajúce sa jeho osoby a jeho výsledkov</w:t>
      </w:r>
      <w:r w:rsidR="004B7F50" w:rsidRPr="00937260">
        <w:rPr>
          <w:rFonts w:ascii="Times New Roman" w:hAnsi="Times New Roman" w:cs="Times New Roman"/>
          <w:sz w:val="24"/>
        </w:rPr>
        <w:t xml:space="preserve"> výchovy a vzde</w:t>
      </w:r>
      <w:r w:rsidRPr="00937260">
        <w:rPr>
          <w:rFonts w:ascii="Times New Roman" w:hAnsi="Times New Roman" w:cs="Times New Roman"/>
          <w:sz w:val="24"/>
        </w:rPr>
        <w:t>lávania .</w:t>
      </w:r>
    </w:p>
    <w:p w14:paraId="500032CB" w14:textId="77777777" w:rsidR="00B7342A" w:rsidRPr="00937260" w:rsidRDefault="004B7F50" w:rsidP="003C26B4">
      <w:pPr>
        <w:pStyle w:val="Odsekzoznamu"/>
        <w:numPr>
          <w:ilvl w:val="0"/>
          <w:numId w:val="5"/>
        </w:numPr>
        <w:spacing w:line="360" w:lineRule="auto"/>
        <w:jc w:val="both"/>
        <w:rPr>
          <w:rFonts w:ascii="Times New Roman" w:hAnsi="Times New Roman" w:cs="Times New Roman"/>
          <w:sz w:val="24"/>
        </w:rPr>
      </w:pPr>
      <w:r w:rsidRPr="00937260">
        <w:rPr>
          <w:rFonts w:ascii="Times New Roman" w:hAnsi="Times New Roman" w:cs="Times New Roman"/>
          <w:sz w:val="24"/>
        </w:rPr>
        <w:t xml:space="preserve"> dieťa so špeciálnymi </w:t>
      </w:r>
      <w:proofErr w:type="spellStart"/>
      <w:r w:rsidRPr="00937260">
        <w:rPr>
          <w:rFonts w:ascii="Times New Roman" w:hAnsi="Times New Roman" w:cs="Times New Roman"/>
          <w:sz w:val="24"/>
        </w:rPr>
        <w:t>výchovno</w:t>
      </w:r>
      <w:proofErr w:type="spellEnd"/>
      <w:r w:rsidRPr="00937260">
        <w:rPr>
          <w:rFonts w:ascii="Times New Roman" w:hAnsi="Times New Roman" w:cs="Times New Roman"/>
          <w:sz w:val="24"/>
        </w:rPr>
        <w:t>–vzdelávacími potrebami má právo na výchovu s využitím špecifických foriem a metód, ktoré zodpovedajú jeho potrebám, a na vytvorenie nevyhnutných podmienok, ktoré túto vý</w:t>
      </w:r>
      <w:r w:rsidR="00B7342A" w:rsidRPr="00937260">
        <w:rPr>
          <w:rFonts w:ascii="Times New Roman" w:hAnsi="Times New Roman" w:cs="Times New Roman"/>
          <w:sz w:val="24"/>
        </w:rPr>
        <w:t>chovu a vzdelávanie umožňujú.</w:t>
      </w:r>
    </w:p>
    <w:p w14:paraId="32A9634C" w14:textId="77777777" w:rsidR="00B7342A" w:rsidRPr="00937260" w:rsidRDefault="004B7F50" w:rsidP="003C26B4">
      <w:pPr>
        <w:pStyle w:val="Odsekzoznamu"/>
        <w:numPr>
          <w:ilvl w:val="0"/>
          <w:numId w:val="5"/>
        </w:numPr>
        <w:spacing w:line="360" w:lineRule="auto"/>
        <w:jc w:val="both"/>
        <w:rPr>
          <w:rFonts w:ascii="Times New Roman" w:hAnsi="Times New Roman" w:cs="Times New Roman"/>
          <w:sz w:val="24"/>
        </w:rPr>
      </w:pPr>
      <w:r w:rsidRPr="00937260">
        <w:rPr>
          <w:rFonts w:ascii="Times New Roman" w:hAnsi="Times New Roman" w:cs="Times New Roman"/>
          <w:sz w:val="24"/>
        </w:rPr>
        <w:t xml:space="preserve"> naša materská škola poskytuje výchovu a vzdelávanie deťom so špeciálnymi výchovnovzdelávacími potrebami v prípade, že dokážeme vytvoriť na základe príslušnej diagnózy dieťaťa stanovenej odbornými lekármi a ďalšími odborníkmi, materiálne a  technické podmienky, odborných zamestnancov, a v prípade, že starostlivosť o takéto dieťa, jeho správanie a požiadavky nebudú obmedzovať a ohrozovať výchovno-</w:t>
      </w:r>
      <w:proofErr w:type="spellStart"/>
      <w:r w:rsidRPr="00937260">
        <w:rPr>
          <w:rFonts w:ascii="Times New Roman" w:hAnsi="Times New Roman" w:cs="Times New Roman"/>
          <w:sz w:val="24"/>
        </w:rPr>
        <w:t>vzdelávaci</w:t>
      </w:r>
      <w:proofErr w:type="spellEnd"/>
      <w:r w:rsidRPr="00937260">
        <w:rPr>
          <w:rFonts w:ascii="Times New Roman" w:hAnsi="Times New Roman" w:cs="Times New Roman"/>
          <w:sz w:val="24"/>
        </w:rPr>
        <w:t xml:space="preserve"> proces, bezpečnosť a zdravie ostatných detí v triede.</w:t>
      </w:r>
    </w:p>
    <w:p w14:paraId="27533460" w14:textId="77777777" w:rsidR="004B7F50" w:rsidRPr="00937260" w:rsidRDefault="004B7F50" w:rsidP="003C26B4">
      <w:pPr>
        <w:pStyle w:val="Odsekzoznamu"/>
        <w:numPr>
          <w:ilvl w:val="0"/>
          <w:numId w:val="5"/>
        </w:numPr>
        <w:spacing w:line="360" w:lineRule="auto"/>
        <w:jc w:val="both"/>
        <w:rPr>
          <w:rFonts w:ascii="Times New Roman" w:hAnsi="Times New Roman" w:cs="Times New Roman"/>
          <w:sz w:val="24"/>
        </w:rPr>
      </w:pPr>
      <w:r w:rsidRPr="00937260">
        <w:rPr>
          <w:rFonts w:ascii="Times New Roman" w:hAnsi="Times New Roman" w:cs="Times New Roman"/>
          <w:sz w:val="24"/>
        </w:rPr>
        <w:t>deťom cudzincov s povoleným pobytom na území Slovenskej republiky a deťom žiadateľov o udelenie azylu a Slovákov žijúcich v zahraničí sa poskytuje výchova, vzdelávanie a stravovanie v materskej škole za tých istých podmienok ako občanom Slovenskej republiky</w:t>
      </w:r>
    </w:p>
    <w:p w14:paraId="3E0D1194" w14:textId="77777777" w:rsidR="004B7F50" w:rsidRPr="00937260" w:rsidRDefault="004B7F50" w:rsidP="003C26B4">
      <w:pPr>
        <w:pStyle w:val="Odsekzoznamu"/>
        <w:spacing w:line="360" w:lineRule="auto"/>
        <w:jc w:val="both"/>
        <w:rPr>
          <w:rFonts w:ascii="Times New Roman" w:hAnsi="Times New Roman" w:cs="Times New Roman"/>
        </w:rPr>
      </w:pPr>
    </w:p>
    <w:p w14:paraId="16683847" w14:textId="77777777" w:rsidR="00B7342A" w:rsidRPr="00937260" w:rsidRDefault="00B7342A" w:rsidP="003C26B4">
      <w:pPr>
        <w:spacing w:line="360" w:lineRule="auto"/>
        <w:jc w:val="both"/>
        <w:rPr>
          <w:rFonts w:ascii="Times New Roman" w:hAnsi="Times New Roman" w:cs="Times New Roman"/>
          <w:sz w:val="24"/>
        </w:rPr>
      </w:pPr>
      <w:r w:rsidRPr="00937260">
        <w:rPr>
          <w:rFonts w:ascii="Times New Roman" w:hAnsi="Times New Roman" w:cs="Times New Roman"/>
          <w:b/>
          <w:sz w:val="24"/>
        </w:rPr>
        <w:t>Dieťa je povinné :</w:t>
      </w:r>
    </w:p>
    <w:p w14:paraId="3743C9A5" w14:textId="77777777" w:rsidR="00B7342A" w:rsidRPr="00937260" w:rsidRDefault="00B7342A" w:rsidP="003C26B4">
      <w:pPr>
        <w:pStyle w:val="Odsekzoznamu"/>
        <w:numPr>
          <w:ilvl w:val="0"/>
          <w:numId w:val="6"/>
        </w:numPr>
        <w:spacing w:line="360" w:lineRule="auto"/>
        <w:jc w:val="both"/>
        <w:rPr>
          <w:rFonts w:ascii="Times New Roman" w:hAnsi="Times New Roman" w:cs="Times New Roman"/>
          <w:sz w:val="24"/>
        </w:rPr>
      </w:pPr>
      <w:r w:rsidRPr="00937260">
        <w:rPr>
          <w:rFonts w:ascii="Times New Roman" w:hAnsi="Times New Roman" w:cs="Times New Roman"/>
          <w:sz w:val="24"/>
        </w:rPr>
        <w:t>neobmedzovať svojim konaním práva ostatných osôb zúčastňujúcich sa na výchove a vzdelávaní,</w:t>
      </w:r>
    </w:p>
    <w:p w14:paraId="3E9B8E37" w14:textId="77777777" w:rsidR="00B7342A" w:rsidRPr="00937260" w:rsidRDefault="00B7342A" w:rsidP="003C26B4">
      <w:pPr>
        <w:pStyle w:val="Odsekzoznamu"/>
        <w:numPr>
          <w:ilvl w:val="0"/>
          <w:numId w:val="6"/>
        </w:numPr>
        <w:spacing w:line="360" w:lineRule="auto"/>
        <w:jc w:val="both"/>
        <w:rPr>
          <w:rFonts w:ascii="Times New Roman" w:hAnsi="Times New Roman" w:cs="Times New Roman"/>
          <w:sz w:val="24"/>
        </w:rPr>
      </w:pPr>
      <w:r w:rsidRPr="00937260">
        <w:rPr>
          <w:rFonts w:ascii="Times New Roman" w:hAnsi="Times New Roman" w:cs="Times New Roman"/>
          <w:sz w:val="24"/>
        </w:rPr>
        <w:t xml:space="preserve"> dodržiavať školský poriadok materskej školy,</w:t>
      </w:r>
    </w:p>
    <w:p w14:paraId="70ABB48F" w14:textId="77777777" w:rsidR="00B7342A" w:rsidRPr="00937260" w:rsidRDefault="00B7342A" w:rsidP="003C26B4">
      <w:pPr>
        <w:pStyle w:val="Odsekzoznamu"/>
        <w:numPr>
          <w:ilvl w:val="0"/>
          <w:numId w:val="6"/>
        </w:numPr>
        <w:spacing w:line="360" w:lineRule="auto"/>
        <w:jc w:val="both"/>
        <w:rPr>
          <w:rFonts w:ascii="Times New Roman" w:hAnsi="Times New Roman" w:cs="Times New Roman"/>
          <w:sz w:val="24"/>
        </w:rPr>
      </w:pPr>
      <w:r w:rsidRPr="00937260">
        <w:rPr>
          <w:rFonts w:ascii="Times New Roman" w:hAnsi="Times New Roman" w:cs="Times New Roman"/>
          <w:sz w:val="24"/>
        </w:rPr>
        <w:t xml:space="preserve"> chrániť pred poškodením majetok materskej školy a majetok, ktorý sa využíva na výchovu a vzdelávanie,</w:t>
      </w:r>
    </w:p>
    <w:p w14:paraId="063AD753" w14:textId="77777777" w:rsidR="00B7342A" w:rsidRPr="00937260" w:rsidRDefault="00B7342A" w:rsidP="003C26B4">
      <w:pPr>
        <w:pStyle w:val="Odsekzoznamu"/>
        <w:numPr>
          <w:ilvl w:val="0"/>
          <w:numId w:val="6"/>
        </w:numPr>
        <w:spacing w:line="360" w:lineRule="auto"/>
        <w:jc w:val="both"/>
        <w:rPr>
          <w:rFonts w:ascii="Times New Roman" w:hAnsi="Times New Roman" w:cs="Times New Roman"/>
          <w:sz w:val="24"/>
        </w:rPr>
      </w:pPr>
      <w:r w:rsidRPr="00937260">
        <w:rPr>
          <w:rFonts w:ascii="Times New Roman" w:hAnsi="Times New Roman" w:cs="Times New Roman"/>
          <w:sz w:val="24"/>
        </w:rPr>
        <w:t xml:space="preserve"> podľa svojich možností sa pravidelne zúčastňovať na výchove a vzdelávaní,</w:t>
      </w:r>
    </w:p>
    <w:p w14:paraId="1A634AEB" w14:textId="77777777" w:rsidR="00B7342A" w:rsidRPr="00937260" w:rsidRDefault="00B7342A" w:rsidP="003C26B4">
      <w:pPr>
        <w:pStyle w:val="Odsekzoznamu"/>
        <w:numPr>
          <w:ilvl w:val="0"/>
          <w:numId w:val="6"/>
        </w:numPr>
        <w:spacing w:line="360" w:lineRule="auto"/>
        <w:jc w:val="both"/>
        <w:rPr>
          <w:rFonts w:ascii="Times New Roman" w:hAnsi="Times New Roman" w:cs="Times New Roman"/>
          <w:sz w:val="24"/>
        </w:rPr>
      </w:pPr>
      <w:r w:rsidRPr="00937260">
        <w:rPr>
          <w:rFonts w:ascii="Times New Roman" w:hAnsi="Times New Roman" w:cs="Times New Roman"/>
          <w:sz w:val="24"/>
        </w:rPr>
        <w:lastRenderedPageBreak/>
        <w:t xml:space="preserve"> konať tak, aby neohrozovalo svoje zdravie a bezpečnosť, ako aj zdravie a bezpečnosť ďalších osôb zúčastňujúcich sa na výchove a vzdelávaní,</w:t>
      </w:r>
    </w:p>
    <w:p w14:paraId="6E3DE2F3" w14:textId="77777777" w:rsidR="00B7342A" w:rsidRPr="00937260" w:rsidRDefault="00B7342A" w:rsidP="003C26B4">
      <w:pPr>
        <w:pStyle w:val="Odsekzoznamu"/>
        <w:numPr>
          <w:ilvl w:val="0"/>
          <w:numId w:val="6"/>
        </w:numPr>
        <w:spacing w:line="360" w:lineRule="auto"/>
        <w:jc w:val="both"/>
        <w:rPr>
          <w:rFonts w:ascii="Times New Roman" w:hAnsi="Times New Roman" w:cs="Times New Roman"/>
          <w:sz w:val="24"/>
        </w:rPr>
      </w:pPr>
      <w:r w:rsidRPr="00937260">
        <w:rPr>
          <w:rFonts w:ascii="Times New Roman" w:hAnsi="Times New Roman" w:cs="Times New Roman"/>
          <w:sz w:val="24"/>
        </w:rPr>
        <w:t xml:space="preserve"> ctiť si ľudskú dôstojnosť detí a zamestnancov materskej školy,</w:t>
      </w:r>
    </w:p>
    <w:p w14:paraId="57386C5A" w14:textId="77777777" w:rsidR="00B7342A" w:rsidRPr="00937260" w:rsidRDefault="00B7342A" w:rsidP="003C26B4">
      <w:pPr>
        <w:pStyle w:val="Odsekzoznamu"/>
        <w:numPr>
          <w:ilvl w:val="0"/>
          <w:numId w:val="6"/>
        </w:numPr>
        <w:spacing w:line="360" w:lineRule="auto"/>
        <w:jc w:val="both"/>
        <w:rPr>
          <w:rFonts w:ascii="Times New Roman" w:hAnsi="Times New Roman" w:cs="Times New Roman"/>
          <w:sz w:val="24"/>
        </w:rPr>
      </w:pPr>
      <w:r w:rsidRPr="00937260">
        <w:rPr>
          <w:rFonts w:ascii="Times New Roman" w:hAnsi="Times New Roman" w:cs="Times New Roman"/>
          <w:sz w:val="24"/>
        </w:rPr>
        <w:t xml:space="preserve"> rešpektovať pokyny zamestnancov materskej školy, ktoré sú v súlade so všeobecne záväznými právnymi predpismi, vnútornými predpismi školy a dobrými mravmi.    </w:t>
      </w:r>
    </w:p>
    <w:p w14:paraId="2AA19E13" w14:textId="77777777" w:rsidR="0037149B" w:rsidRPr="00937260" w:rsidRDefault="00B7342A" w:rsidP="003C26B4">
      <w:pPr>
        <w:spacing w:line="360" w:lineRule="auto"/>
        <w:jc w:val="both"/>
        <w:rPr>
          <w:rFonts w:ascii="Times New Roman" w:hAnsi="Times New Roman" w:cs="Times New Roman"/>
          <w:b/>
          <w:sz w:val="24"/>
        </w:rPr>
      </w:pPr>
      <w:r w:rsidRPr="00937260">
        <w:rPr>
          <w:rFonts w:ascii="Times New Roman" w:hAnsi="Times New Roman" w:cs="Times New Roman"/>
          <w:b/>
          <w:sz w:val="24"/>
        </w:rPr>
        <w:t>Zá</w:t>
      </w:r>
      <w:r w:rsidR="0037149B" w:rsidRPr="00937260">
        <w:rPr>
          <w:rFonts w:ascii="Times New Roman" w:hAnsi="Times New Roman" w:cs="Times New Roman"/>
          <w:b/>
          <w:sz w:val="24"/>
        </w:rPr>
        <w:t>konný zástupca dieťaťa má právo:</w:t>
      </w:r>
    </w:p>
    <w:p w14:paraId="153A0F87" w14:textId="77777777" w:rsidR="0037149B" w:rsidRPr="00937260" w:rsidRDefault="00B7342A" w:rsidP="003C26B4">
      <w:pPr>
        <w:pStyle w:val="Odsekzoznamu"/>
        <w:numPr>
          <w:ilvl w:val="0"/>
          <w:numId w:val="7"/>
        </w:numPr>
        <w:spacing w:line="360" w:lineRule="auto"/>
        <w:jc w:val="both"/>
        <w:rPr>
          <w:rFonts w:ascii="Times New Roman" w:hAnsi="Times New Roman" w:cs="Times New Roman"/>
          <w:sz w:val="24"/>
        </w:rPr>
      </w:pPr>
      <w:r w:rsidRPr="00937260">
        <w:rPr>
          <w:rFonts w:ascii="Times New Roman" w:hAnsi="Times New Roman" w:cs="Times New Roman"/>
          <w:sz w:val="24"/>
        </w:rPr>
        <w:t>žiadať, aby s v rámci výchovy a vzdelávania v materskej škole poskytovali deťom informácie a vedomosti vecne a mnohostranne v súlade so súčasným poznaním sveta a v súlade s princípmi a cieľmi výchovy a vzdelá</w:t>
      </w:r>
      <w:r w:rsidR="0037149B" w:rsidRPr="00937260">
        <w:rPr>
          <w:rFonts w:ascii="Times New Roman" w:hAnsi="Times New Roman" w:cs="Times New Roman"/>
          <w:sz w:val="24"/>
        </w:rPr>
        <w:t>vania podľa školského zákona,</w:t>
      </w:r>
    </w:p>
    <w:p w14:paraId="6F72729A" w14:textId="77777777" w:rsidR="0037149B" w:rsidRPr="00937260" w:rsidRDefault="00B7342A" w:rsidP="003C26B4">
      <w:pPr>
        <w:pStyle w:val="Odsekzoznamu"/>
        <w:numPr>
          <w:ilvl w:val="0"/>
          <w:numId w:val="7"/>
        </w:numPr>
        <w:spacing w:line="360" w:lineRule="auto"/>
        <w:jc w:val="both"/>
        <w:rPr>
          <w:rFonts w:ascii="Times New Roman" w:hAnsi="Times New Roman" w:cs="Times New Roman"/>
          <w:sz w:val="24"/>
        </w:rPr>
      </w:pPr>
      <w:r w:rsidRPr="00937260">
        <w:rPr>
          <w:rFonts w:ascii="Times New Roman" w:hAnsi="Times New Roman" w:cs="Times New Roman"/>
          <w:sz w:val="24"/>
        </w:rPr>
        <w:t>oboznámiť sa so vzdelávacím programom materske</w:t>
      </w:r>
      <w:r w:rsidR="0037149B" w:rsidRPr="00937260">
        <w:rPr>
          <w:rFonts w:ascii="Times New Roman" w:hAnsi="Times New Roman" w:cs="Times New Roman"/>
          <w:sz w:val="24"/>
        </w:rPr>
        <w:t>j školy a školským poriadkom,</w:t>
      </w:r>
    </w:p>
    <w:p w14:paraId="14A35F81" w14:textId="77777777" w:rsidR="0037149B" w:rsidRPr="00937260" w:rsidRDefault="00B7342A" w:rsidP="003C26B4">
      <w:pPr>
        <w:pStyle w:val="Odsekzoznamu"/>
        <w:numPr>
          <w:ilvl w:val="0"/>
          <w:numId w:val="7"/>
        </w:numPr>
        <w:spacing w:line="360" w:lineRule="auto"/>
        <w:jc w:val="both"/>
        <w:rPr>
          <w:rFonts w:ascii="Times New Roman" w:hAnsi="Times New Roman" w:cs="Times New Roman"/>
          <w:sz w:val="24"/>
        </w:rPr>
      </w:pPr>
      <w:r w:rsidRPr="00937260">
        <w:rPr>
          <w:rFonts w:ascii="Times New Roman" w:hAnsi="Times New Roman" w:cs="Times New Roman"/>
          <w:sz w:val="24"/>
        </w:rPr>
        <w:t xml:space="preserve">byť informovaný o výsledkoch výchovy </w:t>
      </w:r>
      <w:r w:rsidR="0037149B" w:rsidRPr="00937260">
        <w:rPr>
          <w:rFonts w:ascii="Times New Roman" w:hAnsi="Times New Roman" w:cs="Times New Roman"/>
          <w:sz w:val="24"/>
        </w:rPr>
        <w:t>a vzdelávania svojho dieťaťa,</w:t>
      </w:r>
    </w:p>
    <w:p w14:paraId="5A939E85" w14:textId="77777777" w:rsidR="0037149B" w:rsidRPr="00937260" w:rsidRDefault="00B7342A" w:rsidP="003C26B4">
      <w:pPr>
        <w:pStyle w:val="Odsekzoznamu"/>
        <w:numPr>
          <w:ilvl w:val="0"/>
          <w:numId w:val="7"/>
        </w:numPr>
        <w:spacing w:line="360" w:lineRule="auto"/>
        <w:jc w:val="both"/>
        <w:rPr>
          <w:rFonts w:ascii="Times New Roman" w:hAnsi="Times New Roman" w:cs="Times New Roman"/>
          <w:sz w:val="24"/>
        </w:rPr>
      </w:pPr>
      <w:r w:rsidRPr="00937260">
        <w:rPr>
          <w:rFonts w:ascii="Times New Roman" w:hAnsi="Times New Roman" w:cs="Times New Roman"/>
          <w:sz w:val="24"/>
        </w:rPr>
        <w:t>na poskytnutie poradenských služieb vo výchove</w:t>
      </w:r>
      <w:r w:rsidR="0037149B" w:rsidRPr="00937260">
        <w:rPr>
          <w:rFonts w:ascii="Times New Roman" w:hAnsi="Times New Roman" w:cs="Times New Roman"/>
          <w:sz w:val="24"/>
        </w:rPr>
        <w:t xml:space="preserve"> a vzdelávaní svojho dieťaťa,</w:t>
      </w:r>
    </w:p>
    <w:p w14:paraId="6C35392B" w14:textId="17E401FF" w:rsidR="0037149B" w:rsidRPr="00937260" w:rsidRDefault="00B7342A" w:rsidP="003C26B4">
      <w:pPr>
        <w:pStyle w:val="Odsekzoznamu"/>
        <w:numPr>
          <w:ilvl w:val="0"/>
          <w:numId w:val="7"/>
        </w:numPr>
        <w:spacing w:line="360" w:lineRule="auto"/>
        <w:jc w:val="both"/>
        <w:rPr>
          <w:rFonts w:ascii="Times New Roman" w:hAnsi="Times New Roman" w:cs="Times New Roman"/>
          <w:sz w:val="24"/>
        </w:rPr>
      </w:pPr>
      <w:r w:rsidRPr="00937260">
        <w:rPr>
          <w:rFonts w:ascii="Times New Roman" w:hAnsi="Times New Roman" w:cs="Times New Roman"/>
          <w:sz w:val="24"/>
        </w:rPr>
        <w:t xml:space="preserve">zúčastňovať sa na výchove a vzdelávaní </w:t>
      </w:r>
      <w:r w:rsidR="0092678D" w:rsidRPr="00937260">
        <w:rPr>
          <w:rFonts w:ascii="Times New Roman" w:hAnsi="Times New Roman" w:cs="Times New Roman"/>
          <w:sz w:val="24"/>
        </w:rPr>
        <w:t xml:space="preserve">v prípade potreby a </w:t>
      </w:r>
      <w:r w:rsidRPr="00937260">
        <w:rPr>
          <w:rFonts w:ascii="Times New Roman" w:hAnsi="Times New Roman" w:cs="Times New Roman"/>
          <w:sz w:val="24"/>
        </w:rPr>
        <w:t xml:space="preserve">po predchádzajúcom </w:t>
      </w:r>
      <w:r w:rsidR="000A766B" w:rsidRPr="00937260">
        <w:rPr>
          <w:rFonts w:ascii="Times New Roman" w:hAnsi="Times New Roman" w:cs="Times New Roman"/>
          <w:sz w:val="24"/>
        </w:rPr>
        <w:t xml:space="preserve"> zvážení a schválení</w:t>
      </w:r>
      <w:r w:rsidR="0037149B" w:rsidRPr="00937260">
        <w:rPr>
          <w:rFonts w:ascii="Times New Roman" w:hAnsi="Times New Roman" w:cs="Times New Roman"/>
          <w:sz w:val="24"/>
        </w:rPr>
        <w:t xml:space="preserve"> riaditeľky materskej školy,</w:t>
      </w:r>
    </w:p>
    <w:p w14:paraId="50DF1331" w14:textId="52BDDDD7" w:rsidR="0037149B" w:rsidRPr="00937260" w:rsidRDefault="00B7342A" w:rsidP="003C26B4">
      <w:pPr>
        <w:pStyle w:val="Odsekzoznamu"/>
        <w:numPr>
          <w:ilvl w:val="0"/>
          <w:numId w:val="7"/>
        </w:numPr>
        <w:spacing w:line="360" w:lineRule="auto"/>
        <w:jc w:val="both"/>
        <w:rPr>
          <w:rFonts w:ascii="Times New Roman" w:hAnsi="Times New Roman" w:cs="Times New Roman"/>
          <w:sz w:val="24"/>
        </w:rPr>
      </w:pPr>
      <w:r w:rsidRPr="00937260">
        <w:rPr>
          <w:rFonts w:ascii="Times New Roman" w:hAnsi="Times New Roman" w:cs="Times New Roman"/>
          <w:sz w:val="24"/>
        </w:rPr>
        <w:t>vyjadrovať sa k vzdelávaciemu programu materskej školy prostredníctvom</w:t>
      </w:r>
      <w:r w:rsidR="0037149B" w:rsidRPr="00937260">
        <w:rPr>
          <w:rFonts w:ascii="Times New Roman" w:hAnsi="Times New Roman" w:cs="Times New Roman"/>
          <w:sz w:val="24"/>
        </w:rPr>
        <w:t xml:space="preserve"> </w:t>
      </w:r>
      <w:r w:rsidR="005005C5" w:rsidRPr="00937260">
        <w:rPr>
          <w:rFonts w:ascii="Times New Roman" w:hAnsi="Times New Roman" w:cs="Times New Roman"/>
          <w:sz w:val="24"/>
        </w:rPr>
        <w:t>školskej rady</w:t>
      </w:r>
    </w:p>
    <w:p w14:paraId="18F02049" w14:textId="77777777" w:rsidR="0037149B" w:rsidRPr="00937260" w:rsidRDefault="00B7342A" w:rsidP="003C26B4">
      <w:pPr>
        <w:pStyle w:val="Odsekzoznamu"/>
        <w:numPr>
          <w:ilvl w:val="0"/>
          <w:numId w:val="7"/>
        </w:numPr>
        <w:spacing w:line="360" w:lineRule="auto"/>
        <w:jc w:val="both"/>
        <w:rPr>
          <w:rFonts w:ascii="Times New Roman" w:hAnsi="Times New Roman" w:cs="Times New Roman"/>
          <w:sz w:val="24"/>
        </w:rPr>
      </w:pPr>
      <w:r w:rsidRPr="00937260">
        <w:rPr>
          <w:rFonts w:ascii="Times New Roman" w:hAnsi="Times New Roman" w:cs="Times New Roman"/>
          <w:sz w:val="24"/>
        </w:rPr>
        <w:t xml:space="preserve">materská škola dbá na naplnenie rodičovských práv a povinností zákonných zástupcov aj </w:t>
      </w:r>
      <w:r w:rsidRPr="00937260">
        <w:rPr>
          <w:rFonts w:ascii="Times New Roman" w:hAnsi="Times New Roman" w:cs="Times New Roman"/>
          <w:bCs/>
          <w:sz w:val="24"/>
        </w:rPr>
        <w:t>v čase konania rozvodu a úprave práv výkonu rodičovských práv a povinností</w:t>
      </w:r>
      <w:r w:rsidRPr="00937260">
        <w:rPr>
          <w:rFonts w:ascii="Times New Roman" w:hAnsi="Times New Roman" w:cs="Times New Roman"/>
          <w:sz w:val="24"/>
        </w:rPr>
        <w:t xml:space="preserve"> až do rozhodnutia súdu, tak ako to bolo do podania návrhu na rozvod manželstva a úpravu výkonu rodičovských práv a povinností k dieťaťu (</w:t>
      </w:r>
      <w:proofErr w:type="spellStart"/>
      <w:r w:rsidRPr="00937260">
        <w:rPr>
          <w:rFonts w:ascii="Times New Roman" w:hAnsi="Times New Roman" w:cs="Times New Roman"/>
          <w:sz w:val="24"/>
        </w:rPr>
        <w:t>t.j</w:t>
      </w:r>
      <w:proofErr w:type="spellEnd"/>
      <w:r w:rsidRPr="00937260">
        <w:rPr>
          <w:rFonts w:ascii="Times New Roman" w:hAnsi="Times New Roman" w:cs="Times New Roman"/>
          <w:sz w:val="24"/>
        </w:rPr>
        <w:t>. každý rodič má právo vodiť dieťa do MŠ aj ho z neho vyzdvihnúť, každý rodič má právo a povinnosť strať sa o svoje dieťa, každý rodič je povinný dodržiavať a</w:t>
      </w:r>
      <w:r w:rsidR="0037149B" w:rsidRPr="00937260">
        <w:rPr>
          <w:rFonts w:ascii="Times New Roman" w:hAnsi="Times New Roman" w:cs="Times New Roman"/>
          <w:sz w:val="24"/>
        </w:rPr>
        <w:t xml:space="preserve"> rešpektovať školský poriadok),</w:t>
      </w:r>
    </w:p>
    <w:p w14:paraId="4F13500F" w14:textId="212D50B5" w:rsidR="0037149B" w:rsidRPr="00937260" w:rsidRDefault="00B7342A" w:rsidP="003C26B4">
      <w:pPr>
        <w:pStyle w:val="Odsekzoznamu"/>
        <w:numPr>
          <w:ilvl w:val="0"/>
          <w:numId w:val="7"/>
        </w:numPr>
        <w:spacing w:line="360" w:lineRule="auto"/>
        <w:jc w:val="both"/>
        <w:rPr>
          <w:rFonts w:ascii="Times New Roman" w:hAnsi="Times New Roman" w:cs="Times New Roman"/>
          <w:sz w:val="24"/>
        </w:rPr>
      </w:pPr>
      <w:r w:rsidRPr="00937260">
        <w:rPr>
          <w:rFonts w:ascii="Times New Roman" w:hAnsi="Times New Roman" w:cs="Times New Roman"/>
          <w:sz w:val="24"/>
        </w:rPr>
        <w:t>pedagogickí zamestnanci materskej školy počas prebiehajúceho konania o úprave výkonu rodičovských práv a povinností k dieťaťu zachovajú neutralitu vo svojich postojoch</w:t>
      </w:r>
      <w:r w:rsidR="000A766B" w:rsidRPr="00937260">
        <w:rPr>
          <w:rFonts w:ascii="Times New Roman" w:hAnsi="Times New Roman" w:cs="Times New Roman"/>
          <w:sz w:val="24"/>
        </w:rPr>
        <w:t xml:space="preserve"> </w:t>
      </w:r>
      <w:r w:rsidR="0037149B" w:rsidRPr="00937260">
        <w:rPr>
          <w:rFonts w:ascii="Times New Roman" w:hAnsi="Times New Roman" w:cs="Times New Roman"/>
          <w:sz w:val="24"/>
        </w:rPr>
        <w:t>a objektívne stanovisko len súdu, ak si ho od materskej školy písomne vyžiada. Obsah písomného stanoviska neposkytnú žiadnemu z dotknutých zákonných zástupcov.,</w:t>
      </w:r>
    </w:p>
    <w:p w14:paraId="32F32A7D" w14:textId="77777777" w:rsidR="0037149B" w:rsidRPr="00937260" w:rsidRDefault="0037149B" w:rsidP="003C26B4">
      <w:pPr>
        <w:pStyle w:val="Odsekzoznamu"/>
        <w:numPr>
          <w:ilvl w:val="0"/>
          <w:numId w:val="7"/>
        </w:numPr>
        <w:spacing w:line="360" w:lineRule="auto"/>
        <w:jc w:val="both"/>
        <w:rPr>
          <w:rFonts w:ascii="Times New Roman" w:hAnsi="Times New Roman" w:cs="Times New Roman"/>
          <w:sz w:val="24"/>
        </w:rPr>
      </w:pPr>
      <w:r w:rsidRPr="00937260">
        <w:rPr>
          <w:rFonts w:ascii="Times New Roman" w:hAnsi="Times New Roman" w:cs="Times New Roman"/>
          <w:sz w:val="24"/>
        </w:rPr>
        <w:t xml:space="preserve">v prípade zverenia dieťaťa právoplatným rozhodnutím súdu len jednému zo zákonných zástupcov, ktorý zastupuje dieťa v bežných veciach materská škola bude riešiť všetky záležitosti týkajúce sa dieťaťa výhradne s rodičom, ktorý má dieťa v bežných veciach zastupovať. </w:t>
      </w:r>
    </w:p>
    <w:p w14:paraId="35B1CB7D" w14:textId="77777777" w:rsidR="003D57F1" w:rsidRPr="00937260" w:rsidRDefault="003D57F1" w:rsidP="003C26B4">
      <w:pPr>
        <w:spacing w:line="360" w:lineRule="auto"/>
        <w:jc w:val="both"/>
        <w:rPr>
          <w:rFonts w:ascii="Times New Roman" w:hAnsi="Times New Roman" w:cs="Times New Roman"/>
          <w:b/>
          <w:sz w:val="24"/>
        </w:rPr>
      </w:pPr>
    </w:p>
    <w:p w14:paraId="00D8383B" w14:textId="77777777" w:rsidR="0037149B" w:rsidRPr="00937260" w:rsidRDefault="0037149B" w:rsidP="003C26B4">
      <w:pPr>
        <w:spacing w:line="360" w:lineRule="auto"/>
        <w:jc w:val="both"/>
        <w:rPr>
          <w:rFonts w:ascii="Times New Roman" w:hAnsi="Times New Roman" w:cs="Times New Roman"/>
          <w:sz w:val="24"/>
        </w:rPr>
      </w:pPr>
      <w:r w:rsidRPr="00937260">
        <w:rPr>
          <w:rFonts w:ascii="Times New Roman" w:hAnsi="Times New Roman" w:cs="Times New Roman"/>
          <w:b/>
          <w:sz w:val="24"/>
        </w:rPr>
        <w:lastRenderedPageBreak/>
        <w:t>Zákonný zástupca dieťaťa je povinný:</w:t>
      </w:r>
    </w:p>
    <w:p w14:paraId="01F1DD4B" w14:textId="77777777" w:rsidR="0037149B" w:rsidRPr="00937260" w:rsidRDefault="0037149B" w:rsidP="003C26B4">
      <w:pPr>
        <w:pStyle w:val="Odsekzoznamu"/>
        <w:numPr>
          <w:ilvl w:val="0"/>
          <w:numId w:val="8"/>
        </w:numPr>
        <w:spacing w:line="360" w:lineRule="auto"/>
        <w:jc w:val="both"/>
        <w:rPr>
          <w:rFonts w:ascii="Times New Roman" w:hAnsi="Times New Roman" w:cs="Times New Roman"/>
          <w:sz w:val="24"/>
        </w:rPr>
      </w:pPr>
      <w:r w:rsidRPr="00937260">
        <w:rPr>
          <w:rFonts w:ascii="Times New Roman" w:hAnsi="Times New Roman" w:cs="Times New Roman"/>
          <w:sz w:val="24"/>
        </w:rPr>
        <w:t>dodržiavať podmienky výchovy a vzdelávania svojho dieťaťa určené školským poriadkom,</w:t>
      </w:r>
    </w:p>
    <w:p w14:paraId="36C34005" w14:textId="12B9BDA7" w:rsidR="0037149B" w:rsidRPr="00937260" w:rsidRDefault="0037149B" w:rsidP="003C26B4">
      <w:pPr>
        <w:pStyle w:val="Odsekzoznamu"/>
        <w:numPr>
          <w:ilvl w:val="0"/>
          <w:numId w:val="8"/>
        </w:numPr>
        <w:spacing w:line="360" w:lineRule="auto"/>
        <w:jc w:val="both"/>
        <w:rPr>
          <w:rFonts w:ascii="Times New Roman" w:hAnsi="Times New Roman" w:cs="Times New Roman"/>
          <w:sz w:val="24"/>
        </w:rPr>
      </w:pPr>
      <w:r w:rsidRPr="00937260">
        <w:rPr>
          <w:rFonts w:ascii="Times New Roman" w:hAnsi="Times New Roman" w:cs="Times New Roman"/>
          <w:sz w:val="24"/>
        </w:rPr>
        <w:t xml:space="preserve">dbať na sociálne a kultúrne zázemie dieťaťa a rešpektovať jeho špeciálne </w:t>
      </w:r>
      <w:proofErr w:type="spellStart"/>
      <w:r w:rsidRPr="00937260">
        <w:rPr>
          <w:rFonts w:ascii="Times New Roman" w:hAnsi="Times New Roman" w:cs="Times New Roman"/>
          <w:sz w:val="24"/>
        </w:rPr>
        <w:t>výchovno</w:t>
      </w:r>
      <w:proofErr w:type="spellEnd"/>
      <w:r w:rsidRPr="00937260">
        <w:rPr>
          <w:rFonts w:ascii="Times New Roman" w:hAnsi="Times New Roman" w:cs="Times New Roman"/>
          <w:sz w:val="24"/>
        </w:rPr>
        <w:t>–vzdelávacie potreby,</w:t>
      </w:r>
    </w:p>
    <w:p w14:paraId="7B7BC083" w14:textId="77777777" w:rsidR="001E7C95" w:rsidRPr="00937260" w:rsidRDefault="0037149B" w:rsidP="003C26B4">
      <w:pPr>
        <w:pStyle w:val="Odsekzoznamu"/>
        <w:numPr>
          <w:ilvl w:val="0"/>
          <w:numId w:val="8"/>
        </w:numPr>
        <w:spacing w:line="360" w:lineRule="auto"/>
        <w:jc w:val="both"/>
        <w:rPr>
          <w:rFonts w:ascii="Times New Roman" w:hAnsi="Times New Roman" w:cs="Times New Roman"/>
          <w:sz w:val="24"/>
        </w:rPr>
      </w:pPr>
      <w:r w:rsidRPr="00937260">
        <w:rPr>
          <w:rFonts w:ascii="Times New Roman" w:hAnsi="Times New Roman" w:cs="Times New Roman"/>
          <w:sz w:val="24"/>
        </w:rPr>
        <w:t>informovať materskú školu o zmene zdravotnej spôsobilosti jeho dieťaťa, jeho zdravotných problémoch, alebo iných závažných skutočnostiach, ktoré by mohli mať vplyv na p</w:t>
      </w:r>
      <w:r w:rsidR="001E7C95" w:rsidRPr="00937260">
        <w:rPr>
          <w:rFonts w:ascii="Times New Roman" w:hAnsi="Times New Roman" w:cs="Times New Roman"/>
          <w:sz w:val="24"/>
        </w:rPr>
        <w:t>riebeh výchovy a vzdelávania,</w:t>
      </w:r>
    </w:p>
    <w:p w14:paraId="55955820" w14:textId="77777777" w:rsidR="001E7C95" w:rsidRPr="00937260" w:rsidRDefault="0037149B" w:rsidP="003C26B4">
      <w:pPr>
        <w:pStyle w:val="Odsekzoznamu"/>
        <w:numPr>
          <w:ilvl w:val="0"/>
          <w:numId w:val="8"/>
        </w:numPr>
        <w:spacing w:line="360" w:lineRule="auto"/>
        <w:jc w:val="both"/>
        <w:rPr>
          <w:rFonts w:ascii="Times New Roman" w:hAnsi="Times New Roman" w:cs="Times New Roman"/>
          <w:sz w:val="24"/>
        </w:rPr>
      </w:pPr>
      <w:r w:rsidRPr="00937260">
        <w:rPr>
          <w:rFonts w:ascii="Times New Roman" w:hAnsi="Times New Roman" w:cs="Times New Roman"/>
          <w:sz w:val="24"/>
        </w:rPr>
        <w:t>nahradiť škodu, kto</w:t>
      </w:r>
      <w:r w:rsidR="001E7C95" w:rsidRPr="00937260">
        <w:rPr>
          <w:rFonts w:ascii="Times New Roman" w:hAnsi="Times New Roman" w:cs="Times New Roman"/>
          <w:sz w:val="24"/>
        </w:rPr>
        <w:t>rú dieťa úmyselne spôsobilo,</w:t>
      </w:r>
    </w:p>
    <w:p w14:paraId="5D62AB40" w14:textId="77777777" w:rsidR="001E7C95" w:rsidRPr="00937260" w:rsidRDefault="0037149B" w:rsidP="003C26B4">
      <w:pPr>
        <w:pStyle w:val="Odsekzoznamu"/>
        <w:numPr>
          <w:ilvl w:val="0"/>
          <w:numId w:val="8"/>
        </w:numPr>
        <w:spacing w:line="360" w:lineRule="auto"/>
        <w:jc w:val="both"/>
        <w:rPr>
          <w:rFonts w:ascii="Times New Roman" w:hAnsi="Times New Roman" w:cs="Times New Roman"/>
          <w:sz w:val="24"/>
        </w:rPr>
      </w:pPr>
      <w:r w:rsidRPr="00937260">
        <w:rPr>
          <w:rFonts w:ascii="Times New Roman" w:hAnsi="Times New Roman" w:cs="Times New Roman"/>
          <w:sz w:val="24"/>
        </w:rPr>
        <w:t xml:space="preserve">ctiť si ľudskú dôstojnosť detí v materskej škole a </w:t>
      </w:r>
      <w:r w:rsidR="001E7C95" w:rsidRPr="00937260">
        <w:rPr>
          <w:rFonts w:ascii="Times New Roman" w:hAnsi="Times New Roman" w:cs="Times New Roman"/>
          <w:sz w:val="24"/>
        </w:rPr>
        <w:t>zamestnancov materskej školy,</w:t>
      </w:r>
    </w:p>
    <w:p w14:paraId="2D50981C" w14:textId="77777777" w:rsidR="001E7C95" w:rsidRPr="00937260" w:rsidRDefault="0037149B" w:rsidP="003C26B4">
      <w:pPr>
        <w:pStyle w:val="Odsekzoznamu"/>
        <w:numPr>
          <w:ilvl w:val="0"/>
          <w:numId w:val="8"/>
        </w:numPr>
        <w:spacing w:line="360" w:lineRule="auto"/>
        <w:jc w:val="both"/>
        <w:rPr>
          <w:rFonts w:ascii="Times New Roman" w:hAnsi="Times New Roman" w:cs="Times New Roman"/>
          <w:sz w:val="24"/>
        </w:rPr>
      </w:pPr>
      <w:r w:rsidRPr="00937260">
        <w:rPr>
          <w:rFonts w:ascii="Times New Roman" w:hAnsi="Times New Roman" w:cs="Times New Roman"/>
          <w:sz w:val="24"/>
        </w:rPr>
        <w:t>rešpektovať pokyny zamestnancov maters</w:t>
      </w:r>
      <w:r w:rsidR="001E7C95" w:rsidRPr="00937260">
        <w:rPr>
          <w:rFonts w:ascii="Times New Roman" w:hAnsi="Times New Roman" w:cs="Times New Roman"/>
          <w:sz w:val="24"/>
        </w:rPr>
        <w:t>kej školy, ktoré sú v súlade so</w:t>
      </w:r>
      <w:r w:rsidRPr="00937260">
        <w:rPr>
          <w:rFonts w:ascii="Times New Roman" w:hAnsi="Times New Roman" w:cs="Times New Roman"/>
          <w:sz w:val="24"/>
        </w:rPr>
        <w:t xml:space="preserve"> všeobecne záväznými právnymi predpismi, vnútornými predpismi školy a d</w:t>
      </w:r>
      <w:r w:rsidR="001E7C95" w:rsidRPr="00937260">
        <w:rPr>
          <w:rFonts w:ascii="Times New Roman" w:hAnsi="Times New Roman" w:cs="Times New Roman"/>
          <w:sz w:val="24"/>
        </w:rPr>
        <w:t>obrými mravmi,</w:t>
      </w:r>
    </w:p>
    <w:p w14:paraId="07E82631" w14:textId="77777777" w:rsidR="001E7C95" w:rsidRPr="00937260" w:rsidRDefault="0037149B" w:rsidP="003C26B4">
      <w:pPr>
        <w:pStyle w:val="Odsekzoznamu"/>
        <w:numPr>
          <w:ilvl w:val="0"/>
          <w:numId w:val="8"/>
        </w:numPr>
        <w:spacing w:line="360" w:lineRule="auto"/>
        <w:jc w:val="both"/>
        <w:rPr>
          <w:rFonts w:ascii="Times New Roman" w:hAnsi="Times New Roman" w:cs="Times New Roman"/>
          <w:sz w:val="24"/>
        </w:rPr>
      </w:pPr>
      <w:r w:rsidRPr="00937260">
        <w:rPr>
          <w:rFonts w:ascii="Times New Roman" w:hAnsi="Times New Roman" w:cs="Times New Roman"/>
          <w:sz w:val="24"/>
        </w:rPr>
        <w:t>prevziať dieťa z triedy ma</w:t>
      </w:r>
      <w:r w:rsidR="001E7C95" w:rsidRPr="00937260">
        <w:rPr>
          <w:rFonts w:ascii="Times New Roman" w:hAnsi="Times New Roman" w:cs="Times New Roman"/>
          <w:sz w:val="24"/>
        </w:rPr>
        <w:t>terskej školy do ukončenia prevádzky</w:t>
      </w:r>
    </w:p>
    <w:p w14:paraId="612C89BE" w14:textId="3535D5D5" w:rsidR="001E7C95" w:rsidRPr="00937260" w:rsidRDefault="0037149B" w:rsidP="003C26B4">
      <w:pPr>
        <w:pStyle w:val="Odsekzoznamu"/>
        <w:numPr>
          <w:ilvl w:val="0"/>
          <w:numId w:val="8"/>
        </w:numPr>
        <w:spacing w:line="360" w:lineRule="auto"/>
        <w:jc w:val="both"/>
        <w:rPr>
          <w:rFonts w:ascii="Times New Roman" w:hAnsi="Times New Roman" w:cs="Times New Roman"/>
          <w:sz w:val="24"/>
        </w:rPr>
      </w:pPr>
      <w:r w:rsidRPr="00937260">
        <w:rPr>
          <w:rFonts w:ascii="Times New Roman" w:hAnsi="Times New Roman" w:cs="Times New Roman"/>
          <w:sz w:val="24"/>
        </w:rPr>
        <w:t>nenarušovať priebeh výchovno-vzdelávacieho procesu neskorým</w:t>
      </w:r>
      <w:r w:rsidR="001E7C95" w:rsidRPr="00937260">
        <w:rPr>
          <w:rFonts w:ascii="Times New Roman" w:hAnsi="Times New Roman" w:cs="Times New Roman"/>
          <w:sz w:val="24"/>
        </w:rPr>
        <w:t xml:space="preserve"> príchodom detí, privádzať deti do 8.</w:t>
      </w:r>
      <w:r w:rsidR="000A766B" w:rsidRPr="00937260">
        <w:rPr>
          <w:rFonts w:ascii="Times New Roman" w:hAnsi="Times New Roman" w:cs="Times New Roman"/>
          <w:sz w:val="24"/>
        </w:rPr>
        <w:t xml:space="preserve">15 </w:t>
      </w:r>
      <w:r w:rsidR="001E7C95" w:rsidRPr="00937260">
        <w:rPr>
          <w:rFonts w:ascii="Times New Roman" w:hAnsi="Times New Roman" w:cs="Times New Roman"/>
          <w:sz w:val="24"/>
        </w:rPr>
        <w:t>hod.</w:t>
      </w:r>
    </w:p>
    <w:p w14:paraId="04AD3709" w14:textId="77777777" w:rsidR="00DD14D7" w:rsidRPr="00937260" w:rsidRDefault="0037149B" w:rsidP="003C26B4">
      <w:pPr>
        <w:pStyle w:val="Odsekzoznamu"/>
        <w:numPr>
          <w:ilvl w:val="0"/>
          <w:numId w:val="8"/>
        </w:numPr>
        <w:spacing w:line="360" w:lineRule="auto"/>
        <w:jc w:val="both"/>
        <w:rPr>
          <w:rFonts w:ascii="Times New Roman" w:hAnsi="Times New Roman" w:cs="Times New Roman"/>
          <w:sz w:val="24"/>
        </w:rPr>
      </w:pPr>
      <w:r w:rsidRPr="00937260">
        <w:rPr>
          <w:rFonts w:ascii="Times New Roman" w:hAnsi="Times New Roman" w:cs="Times New Roman"/>
          <w:sz w:val="24"/>
        </w:rPr>
        <w:t>uhrádzať</w:t>
      </w:r>
      <w:r w:rsidR="001E7C95" w:rsidRPr="00937260">
        <w:rPr>
          <w:rFonts w:ascii="Times New Roman" w:hAnsi="Times New Roman" w:cs="Times New Roman"/>
          <w:sz w:val="24"/>
        </w:rPr>
        <w:t xml:space="preserve"> poplatky za „školné“ a stravu do uvedených termínoch</w:t>
      </w:r>
    </w:p>
    <w:p w14:paraId="04251529" w14:textId="77777777" w:rsidR="00B66406" w:rsidRPr="00937260" w:rsidRDefault="0037149B" w:rsidP="003C26B4">
      <w:pPr>
        <w:pStyle w:val="Odsekzoznamu"/>
        <w:numPr>
          <w:ilvl w:val="0"/>
          <w:numId w:val="8"/>
        </w:numPr>
        <w:spacing w:line="360" w:lineRule="auto"/>
        <w:jc w:val="both"/>
        <w:rPr>
          <w:rFonts w:ascii="Times New Roman" w:hAnsi="Times New Roman" w:cs="Times New Roman"/>
          <w:sz w:val="24"/>
        </w:rPr>
      </w:pPr>
      <w:r w:rsidRPr="00937260">
        <w:rPr>
          <w:rFonts w:ascii="Times New Roman" w:hAnsi="Times New Roman" w:cs="Times New Roman"/>
          <w:sz w:val="24"/>
        </w:rPr>
        <w:t>zákonný zástupca je povinný rešpektovať, že počas pobytu v materskej škole dieťa nesmie používať mo</w:t>
      </w:r>
      <w:r w:rsidR="001E7C95" w:rsidRPr="00937260">
        <w:rPr>
          <w:rFonts w:ascii="Times New Roman" w:hAnsi="Times New Roman" w:cs="Times New Roman"/>
          <w:sz w:val="24"/>
        </w:rPr>
        <w:t>bilné elektronické zariadenia</w:t>
      </w:r>
    </w:p>
    <w:p w14:paraId="1DA984E9" w14:textId="77777777" w:rsidR="004B7F50" w:rsidRPr="00937260" w:rsidRDefault="00DD14D7" w:rsidP="003C26B4">
      <w:pPr>
        <w:pStyle w:val="Odsekzoznamu"/>
        <w:numPr>
          <w:ilvl w:val="0"/>
          <w:numId w:val="8"/>
        </w:numPr>
        <w:spacing w:line="360" w:lineRule="auto"/>
        <w:jc w:val="both"/>
        <w:rPr>
          <w:rFonts w:ascii="Times New Roman" w:hAnsi="Times New Roman" w:cs="Times New Roman"/>
          <w:sz w:val="24"/>
        </w:rPr>
      </w:pPr>
      <w:r w:rsidRPr="00937260">
        <w:rPr>
          <w:rFonts w:ascii="Times New Roman" w:hAnsi="Times New Roman" w:cs="Times New Roman"/>
          <w:sz w:val="24"/>
          <w:szCs w:val="24"/>
        </w:rPr>
        <w:t>z</w:t>
      </w:r>
      <w:r w:rsidR="001E7C95" w:rsidRPr="00937260">
        <w:rPr>
          <w:rFonts w:ascii="Times New Roman" w:hAnsi="Times New Roman" w:cs="Times New Roman"/>
          <w:sz w:val="24"/>
          <w:szCs w:val="24"/>
        </w:rPr>
        <w:t xml:space="preserve">ákonný zástupca alebo ním splnomocnená osoba dieťaťa navštevujúceho materskú školu je povinný po prevzatí dieťaťa od učiteľky nezdržiavať sa naďalej v areáli materskej školy, čím sa myslí aj školský dvor a opustiť areál materskej školy v čo najkratšom čase. </w:t>
      </w:r>
    </w:p>
    <w:p w14:paraId="27F41F32" w14:textId="605BDECF" w:rsidR="000A766B" w:rsidRPr="00937260" w:rsidRDefault="000A766B" w:rsidP="005005C5">
      <w:pPr>
        <w:pStyle w:val="Odsekzoznamu"/>
        <w:numPr>
          <w:ilvl w:val="0"/>
          <w:numId w:val="8"/>
        </w:numPr>
        <w:spacing w:line="360" w:lineRule="auto"/>
        <w:jc w:val="both"/>
        <w:rPr>
          <w:rFonts w:ascii="Times New Roman" w:hAnsi="Times New Roman" w:cs="Times New Roman"/>
          <w:sz w:val="24"/>
        </w:rPr>
      </w:pPr>
      <w:r w:rsidRPr="00937260">
        <w:rPr>
          <w:rFonts w:ascii="Times New Roman" w:hAnsi="Times New Roman" w:cs="Times New Roman"/>
          <w:sz w:val="24"/>
        </w:rPr>
        <w:t>v prípade akéhokoľvek výskytu infekčného/ prenosného/ ochorenia  vírusového,</w:t>
      </w:r>
      <w:r w:rsidR="005005C5" w:rsidRPr="00937260">
        <w:rPr>
          <w:rFonts w:ascii="Times New Roman" w:hAnsi="Times New Roman" w:cs="Times New Roman"/>
          <w:sz w:val="24"/>
        </w:rPr>
        <w:t xml:space="preserve"> </w:t>
      </w:r>
      <w:r w:rsidRPr="00937260">
        <w:rPr>
          <w:rFonts w:ascii="Times New Roman" w:hAnsi="Times New Roman" w:cs="Times New Roman"/>
          <w:sz w:val="24"/>
        </w:rPr>
        <w:t xml:space="preserve">bakteriálneho alebo parazitárneho pôvodu, vrátane epidemického a </w:t>
      </w:r>
      <w:proofErr w:type="spellStart"/>
      <w:r w:rsidRPr="00937260">
        <w:rPr>
          <w:rFonts w:ascii="Times New Roman" w:hAnsi="Times New Roman" w:cs="Times New Roman"/>
          <w:sz w:val="24"/>
        </w:rPr>
        <w:t>pandemického</w:t>
      </w:r>
      <w:proofErr w:type="spellEnd"/>
      <w:r w:rsidRPr="00937260">
        <w:rPr>
          <w:rFonts w:ascii="Times New Roman" w:hAnsi="Times New Roman" w:cs="Times New Roman"/>
          <w:sz w:val="24"/>
        </w:rPr>
        <w:t xml:space="preserve"> výskytu ochorenia, okamžite oznámiť triednej učiteľke  dôvod neprítomnosti dieťaťa z dôvodu monitoringu a pristúpenia k účinným opatreniam na zabránenie rozšírenia tohto ochorenia v detskom kolektíve.. Nástup dieťaťa do MŠ po prekonaní takéhoto ochorenia je možný len na základe predloženého potvrdenia od lekára</w:t>
      </w:r>
    </w:p>
    <w:p w14:paraId="10F95A10" w14:textId="5437B901" w:rsidR="000A766B" w:rsidRPr="00937260" w:rsidRDefault="000A766B" w:rsidP="000A766B">
      <w:pPr>
        <w:pStyle w:val="Odsekzoznamu"/>
        <w:numPr>
          <w:ilvl w:val="0"/>
          <w:numId w:val="8"/>
        </w:numPr>
        <w:spacing w:line="360" w:lineRule="auto"/>
        <w:jc w:val="both"/>
        <w:rPr>
          <w:rFonts w:ascii="Times New Roman" w:hAnsi="Times New Roman" w:cs="Times New Roman"/>
          <w:sz w:val="24"/>
        </w:rPr>
      </w:pPr>
      <w:r w:rsidRPr="00937260">
        <w:rPr>
          <w:rFonts w:ascii="Times New Roman" w:hAnsi="Times New Roman" w:cs="Times New Roman"/>
          <w:sz w:val="24"/>
        </w:rPr>
        <w:t>vyzdvihnúť si čo najskôr dieťa z MŠ, ak dostane od učiteľa informáciu, že dieťa má teplotu, hnačku, zvracia, alebo sa vyskytlo iné ochorenie či nevoľnosť</w:t>
      </w:r>
      <w:r w:rsidR="005005C5" w:rsidRPr="00937260">
        <w:rPr>
          <w:rFonts w:ascii="Times New Roman" w:hAnsi="Times New Roman" w:cs="Times New Roman"/>
          <w:sz w:val="24"/>
        </w:rPr>
        <w:t xml:space="preserve">, ktorú pedagogický zamestnanec vyhodnotil za nebezpečnú. </w:t>
      </w:r>
      <w:r w:rsidRPr="00937260">
        <w:rPr>
          <w:rFonts w:ascii="Times New Roman" w:hAnsi="Times New Roman" w:cs="Times New Roman"/>
          <w:sz w:val="24"/>
        </w:rPr>
        <w:t xml:space="preserve">Opätovný nástup v takomto prípade je možný </w:t>
      </w:r>
      <w:r w:rsidR="003126ED" w:rsidRPr="00937260">
        <w:rPr>
          <w:rFonts w:ascii="Times New Roman" w:hAnsi="Times New Roman" w:cs="Times New Roman"/>
          <w:sz w:val="24"/>
        </w:rPr>
        <w:t>až keď je dieťa zdravé.</w:t>
      </w:r>
      <w:r w:rsidR="005005C5" w:rsidRPr="00937260">
        <w:rPr>
          <w:rFonts w:ascii="Times New Roman" w:hAnsi="Times New Roman" w:cs="Times New Roman"/>
          <w:sz w:val="24"/>
        </w:rPr>
        <w:t xml:space="preserve"> </w:t>
      </w:r>
    </w:p>
    <w:p w14:paraId="0724AAE0" w14:textId="2C80FD9B" w:rsidR="005005C5" w:rsidRPr="00937260" w:rsidRDefault="005005C5" w:rsidP="005005C5">
      <w:pPr>
        <w:pStyle w:val="Odsekzoznamu"/>
        <w:numPr>
          <w:ilvl w:val="0"/>
          <w:numId w:val="8"/>
        </w:numPr>
        <w:spacing w:line="360" w:lineRule="auto"/>
        <w:jc w:val="both"/>
        <w:rPr>
          <w:rFonts w:ascii="Times New Roman" w:hAnsi="Times New Roman" w:cs="Times New Roman"/>
          <w:sz w:val="24"/>
        </w:rPr>
      </w:pPr>
      <w:r w:rsidRPr="00937260">
        <w:rPr>
          <w:rFonts w:ascii="Times New Roman" w:hAnsi="Times New Roman" w:cs="Times New Roman"/>
          <w:sz w:val="24"/>
        </w:rPr>
        <w:lastRenderedPageBreak/>
        <w:t>všetky veci súvisiace s poskytovaním predprimárneho vzdelávania jeho dieťaťu rieši interne, v MŠ s učiteľkami, ktoré pracujú v triede, v ktorej je zaradené jeho dieťa a podľa potreby s riaditeľkou</w:t>
      </w:r>
    </w:p>
    <w:p w14:paraId="1D217896" w14:textId="2C4FB39A" w:rsidR="005005C5" w:rsidRPr="00937260" w:rsidRDefault="005005C5" w:rsidP="005005C5">
      <w:pPr>
        <w:pStyle w:val="Odsekzoznamu"/>
        <w:numPr>
          <w:ilvl w:val="0"/>
          <w:numId w:val="8"/>
        </w:numPr>
        <w:spacing w:line="360" w:lineRule="auto"/>
        <w:jc w:val="both"/>
        <w:rPr>
          <w:rFonts w:ascii="Times New Roman" w:hAnsi="Times New Roman" w:cs="Times New Roman"/>
          <w:sz w:val="24"/>
        </w:rPr>
      </w:pPr>
      <w:r w:rsidRPr="00937260">
        <w:rPr>
          <w:rFonts w:ascii="Times New Roman" w:hAnsi="Times New Roman" w:cs="Times New Roman"/>
          <w:sz w:val="24"/>
        </w:rPr>
        <w:t>zdržať sa znevažujúcich vyjadrení statusov a komentárov na sociálnych sieťach  týkajúcich sa pedagogickej činnosti MŠ a riadenia MŠ</w:t>
      </w:r>
    </w:p>
    <w:p w14:paraId="5B0C2851" w14:textId="77777777" w:rsidR="005005C5" w:rsidRPr="00937260" w:rsidRDefault="005005C5" w:rsidP="005005C5">
      <w:pPr>
        <w:spacing w:line="360" w:lineRule="auto"/>
        <w:jc w:val="both"/>
        <w:rPr>
          <w:rFonts w:ascii="Times New Roman" w:hAnsi="Times New Roman" w:cs="Times New Roman"/>
          <w:sz w:val="24"/>
        </w:rPr>
      </w:pPr>
      <w:r w:rsidRPr="00937260">
        <w:rPr>
          <w:rFonts w:ascii="Times New Roman" w:hAnsi="Times New Roman" w:cs="Times New Roman"/>
          <w:sz w:val="24"/>
        </w:rPr>
        <w:t xml:space="preserve">Pedagogickí zamestnanci a odborní zamestnanci majú okrem práv ustanovených osobitnými predpismi pri výkone pracovnej činnosti práva, ktoré sú vymedzené v §3 zákona č. 138/ 2019 </w:t>
      </w:r>
      <w:proofErr w:type="spellStart"/>
      <w:r w:rsidRPr="00937260">
        <w:rPr>
          <w:rFonts w:ascii="Times New Roman" w:hAnsi="Times New Roman" w:cs="Times New Roman"/>
          <w:sz w:val="24"/>
        </w:rPr>
        <w:t>Z.z</w:t>
      </w:r>
      <w:proofErr w:type="spellEnd"/>
      <w:r w:rsidRPr="00937260">
        <w:rPr>
          <w:rFonts w:ascii="Times New Roman" w:hAnsi="Times New Roman" w:cs="Times New Roman"/>
          <w:sz w:val="24"/>
        </w:rPr>
        <w:t xml:space="preserve">. o pedagogických zamestnancoch a o zmene a doplnení niektorých zákonov v znení neskorších predpisov, ďalej len zákon č. 138/ 2019 </w:t>
      </w:r>
      <w:proofErr w:type="spellStart"/>
      <w:r w:rsidRPr="00937260">
        <w:rPr>
          <w:rFonts w:ascii="Times New Roman" w:hAnsi="Times New Roman" w:cs="Times New Roman"/>
          <w:sz w:val="24"/>
        </w:rPr>
        <w:t>Z.z</w:t>
      </w:r>
      <w:proofErr w:type="spellEnd"/>
      <w:r w:rsidRPr="00937260">
        <w:rPr>
          <w:rFonts w:ascii="Times New Roman" w:hAnsi="Times New Roman" w:cs="Times New Roman"/>
          <w:sz w:val="24"/>
        </w:rPr>
        <w:t>.</w:t>
      </w:r>
    </w:p>
    <w:p w14:paraId="7C739F90" w14:textId="77777777" w:rsidR="005005C5" w:rsidRPr="00937260" w:rsidRDefault="005005C5" w:rsidP="005005C5">
      <w:pPr>
        <w:spacing w:line="360" w:lineRule="auto"/>
        <w:jc w:val="both"/>
        <w:rPr>
          <w:rFonts w:ascii="Times New Roman" w:hAnsi="Times New Roman" w:cs="Times New Roman"/>
          <w:sz w:val="24"/>
        </w:rPr>
      </w:pPr>
      <w:r w:rsidRPr="00937260">
        <w:rPr>
          <w:rFonts w:ascii="Times New Roman" w:hAnsi="Times New Roman" w:cs="Times New Roman"/>
          <w:sz w:val="24"/>
        </w:rPr>
        <w:t xml:space="preserve">Na pedagogických zamestnancov a odborných zamestnancov sa vzťahujú povinnosti uvedené v § 4 ods. 1 zákona č. 138/ 2019 </w:t>
      </w:r>
      <w:proofErr w:type="spellStart"/>
      <w:r w:rsidRPr="00937260">
        <w:rPr>
          <w:rFonts w:ascii="Times New Roman" w:hAnsi="Times New Roman" w:cs="Times New Roman"/>
          <w:sz w:val="24"/>
        </w:rPr>
        <w:t>Z.z</w:t>
      </w:r>
      <w:proofErr w:type="spellEnd"/>
      <w:r w:rsidRPr="00937260">
        <w:rPr>
          <w:rFonts w:ascii="Times New Roman" w:hAnsi="Times New Roman" w:cs="Times New Roman"/>
          <w:sz w:val="24"/>
        </w:rPr>
        <w:t>.</w:t>
      </w:r>
    </w:p>
    <w:p w14:paraId="7ABD45FA" w14:textId="77777777" w:rsidR="005005C5" w:rsidRPr="00937260" w:rsidRDefault="005005C5" w:rsidP="005005C5">
      <w:pPr>
        <w:spacing w:line="360" w:lineRule="auto"/>
        <w:jc w:val="both"/>
        <w:rPr>
          <w:rFonts w:ascii="Times New Roman" w:hAnsi="Times New Roman" w:cs="Times New Roman"/>
          <w:sz w:val="24"/>
        </w:rPr>
      </w:pPr>
      <w:r w:rsidRPr="00937260">
        <w:rPr>
          <w:rFonts w:ascii="Times New Roman" w:hAnsi="Times New Roman" w:cs="Times New Roman"/>
          <w:sz w:val="24"/>
        </w:rPr>
        <w:t xml:space="preserve">Práva ustanovené školským zákonom a zákonom č. 138/ 2019 </w:t>
      </w:r>
      <w:proofErr w:type="spellStart"/>
      <w:r w:rsidRPr="00937260">
        <w:rPr>
          <w:rFonts w:ascii="Times New Roman" w:hAnsi="Times New Roman" w:cs="Times New Roman"/>
          <w:sz w:val="24"/>
        </w:rPr>
        <w:t>Zz</w:t>
      </w:r>
      <w:proofErr w:type="spellEnd"/>
      <w:r w:rsidRPr="00937260">
        <w:rPr>
          <w:rFonts w:ascii="Times New Roman" w:hAnsi="Times New Roman" w:cs="Times New Roman"/>
          <w:sz w:val="24"/>
        </w:rPr>
        <w:t>. sa zaručujú rovnako každému v súlade so zásadou rovnakého zaobchádzania vo výchove a vzdelávaní.</w:t>
      </w:r>
    </w:p>
    <w:p w14:paraId="4A3292F6" w14:textId="77777777" w:rsidR="005005C5" w:rsidRPr="00937260" w:rsidRDefault="005005C5" w:rsidP="005005C5">
      <w:pPr>
        <w:spacing w:line="360" w:lineRule="auto"/>
        <w:jc w:val="both"/>
        <w:rPr>
          <w:rFonts w:ascii="Times New Roman" w:hAnsi="Times New Roman" w:cs="Times New Roman"/>
          <w:sz w:val="24"/>
        </w:rPr>
      </w:pPr>
      <w:r w:rsidRPr="00937260">
        <w:rPr>
          <w:rFonts w:ascii="Times New Roman" w:hAnsi="Times New Roman" w:cs="Times New Roman"/>
          <w:sz w:val="24"/>
        </w:rPr>
        <w:t xml:space="preserve"> Výkon práv a povinností vyplývajúcich zo školského zákona musí byť v súlade s dobrými mravmi , pričom nikto nesmie tieto práva a povinnosti zneužívať na škodu druhého dieťaťa , pretože v súlade s § 145 ods. 1 školského zákona sa práva ustanovené školským zákonom zaručujú rovnako všetkým deťom v súlade so zásadou rovnakého zaobchádzania  vo vzdelávaní  ustanovenou zákonom č. 365/ 2004/</w:t>
      </w:r>
      <w:proofErr w:type="spellStart"/>
      <w:r w:rsidRPr="00937260">
        <w:rPr>
          <w:rFonts w:ascii="Times New Roman" w:hAnsi="Times New Roman" w:cs="Times New Roman"/>
          <w:sz w:val="24"/>
        </w:rPr>
        <w:t>Z.z</w:t>
      </w:r>
      <w:proofErr w:type="spellEnd"/>
      <w:r w:rsidRPr="00937260">
        <w:rPr>
          <w:rFonts w:ascii="Times New Roman" w:hAnsi="Times New Roman" w:cs="Times New Roman"/>
          <w:sz w:val="24"/>
        </w:rPr>
        <w:t xml:space="preserve"> o rovnakom zaobchádzaní v niektorých oblastiach a o ochrane pred diskrimináciou a o zmene a doplnení niektorých zákonov / antidiskriminačný zákon/ v znení neskorších predpisov.</w:t>
      </w:r>
    </w:p>
    <w:p w14:paraId="31F047B3" w14:textId="3425A818" w:rsidR="00083BAD" w:rsidRDefault="005005C5" w:rsidP="003C26B4">
      <w:pPr>
        <w:spacing w:line="360" w:lineRule="auto"/>
        <w:jc w:val="both"/>
        <w:rPr>
          <w:rFonts w:ascii="Times New Roman" w:hAnsi="Times New Roman" w:cs="Times New Roman"/>
          <w:sz w:val="24"/>
        </w:rPr>
      </w:pPr>
      <w:r w:rsidRPr="00937260">
        <w:rPr>
          <w:rFonts w:ascii="Times New Roman" w:hAnsi="Times New Roman" w:cs="Times New Roman"/>
          <w:sz w:val="24"/>
        </w:rPr>
        <w:t xml:space="preserve"> Zákonný zástupca je povinný rešpektovať skutočnosť, že službukonajúca  učiteľka nesmie odviesť dieťa k sebe domov  ani ho odovzdať inej osobe, ako je zákonný zástupca alebo ním písomne splnomocnená osoba.</w:t>
      </w:r>
      <w:r w:rsidR="009B4F34" w:rsidRPr="00937260">
        <w:rPr>
          <w:rFonts w:ascii="Times New Roman" w:hAnsi="Times New Roman" w:cs="Times New Roman"/>
          <w:sz w:val="24"/>
        </w:rPr>
        <w:t xml:space="preserve"> </w:t>
      </w:r>
    </w:p>
    <w:p w14:paraId="737061DB" w14:textId="77777777" w:rsidR="00937260" w:rsidRPr="00937260" w:rsidRDefault="00937260" w:rsidP="003C26B4">
      <w:pPr>
        <w:spacing w:line="360" w:lineRule="auto"/>
        <w:jc w:val="both"/>
        <w:rPr>
          <w:rFonts w:ascii="Times New Roman" w:hAnsi="Times New Roman" w:cs="Times New Roman"/>
          <w:sz w:val="24"/>
        </w:rPr>
      </w:pPr>
    </w:p>
    <w:p w14:paraId="47A72D3B" w14:textId="77777777" w:rsidR="00CD4EDB" w:rsidRPr="00937260" w:rsidRDefault="00CD4EDB" w:rsidP="003C26B4">
      <w:pPr>
        <w:pStyle w:val="Nadpis2"/>
        <w:spacing w:line="360" w:lineRule="auto"/>
        <w:jc w:val="both"/>
        <w:rPr>
          <w:rFonts w:ascii="Times New Roman" w:hAnsi="Times New Roman" w:cs="Times New Roman"/>
        </w:rPr>
      </w:pPr>
      <w:bookmarkStart w:id="4" w:name="_Toc165544116"/>
      <w:r w:rsidRPr="00937260">
        <w:rPr>
          <w:rFonts w:ascii="Times New Roman" w:hAnsi="Times New Roman" w:cs="Times New Roman"/>
          <w:color w:val="auto"/>
        </w:rPr>
        <w:t>3.1 Úhrada poplatkov v materskej škole</w:t>
      </w:r>
      <w:bookmarkEnd w:id="4"/>
    </w:p>
    <w:p w14:paraId="737F1549" w14:textId="77777777" w:rsidR="00B66406" w:rsidRPr="00937260" w:rsidRDefault="00B66406" w:rsidP="003C26B4">
      <w:pPr>
        <w:spacing w:line="360" w:lineRule="auto"/>
        <w:jc w:val="both"/>
        <w:rPr>
          <w:rFonts w:ascii="Times New Roman" w:hAnsi="Times New Roman" w:cs="Times New Roman"/>
        </w:rPr>
      </w:pPr>
    </w:p>
    <w:p w14:paraId="6D607E17" w14:textId="77777777" w:rsidR="00124DF2" w:rsidRPr="00937260" w:rsidRDefault="00124DF2" w:rsidP="003C26B4">
      <w:pPr>
        <w:spacing w:line="360" w:lineRule="auto"/>
        <w:jc w:val="both"/>
        <w:rPr>
          <w:rFonts w:ascii="Times New Roman" w:hAnsi="Times New Roman" w:cs="Times New Roman"/>
          <w:b/>
          <w:sz w:val="24"/>
          <w:u w:val="single"/>
        </w:rPr>
      </w:pPr>
      <w:r w:rsidRPr="00937260">
        <w:rPr>
          <w:rFonts w:ascii="Times New Roman" w:hAnsi="Times New Roman" w:cs="Times New Roman"/>
          <w:b/>
          <w:sz w:val="24"/>
          <w:u w:val="single"/>
        </w:rPr>
        <w:t>„ Školné“</w:t>
      </w:r>
    </w:p>
    <w:p w14:paraId="29D219D7" w14:textId="63B9C41C" w:rsidR="00CD4EDB" w:rsidRPr="00937260" w:rsidRDefault="00CD4EDB" w:rsidP="003C26B4">
      <w:pPr>
        <w:spacing w:line="360" w:lineRule="auto"/>
        <w:jc w:val="both"/>
        <w:rPr>
          <w:rFonts w:ascii="Times New Roman" w:hAnsi="Times New Roman" w:cs="Times New Roman"/>
          <w:sz w:val="24"/>
        </w:rPr>
      </w:pPr>
      <w:r w:rsidRPr="00937260">
        <w:rPr>
          <w:rFonts w:ascii="Times New Roman" w:hAnsi="Times New Roman" w:cs="Times New Roman"/>
          <w:sz w:val="24"/>
        </w:rPr>
        <w:t xml:space="preserve">Vzdelávanie v materských školách sa uskutočňuje za čiastočnú úhradu. Výška príspevku za pobyt dieťaťa v materskej škole zriadenej obcou je určené zriaďovateľom v súlade so </w:t>
      </w:r>
      <w:r w:rsidRPr="00937260">
        <w:rPr>
          <w:rFonts w:ascii="Times New Roman" w:hAnsi="Times New Roman" w:cs="Times New Roman"/>
          <w:sz w:val="24"/>
        </w:rPr>
        <w:lastRenderedPageBreak/>
        <w:t>všeobecne záväzným nariadením, ktorým sa určuje výška a spôsob úhrady</w:t>
      </w:r>
      <w:r w:rsidR="00124DF2" w:rsidRPr="00937260">
        <w:rPr>
          <w:rFonts w:ascii="Times New Roman" w:hAnsi="Times New Roman" w:cs="Times New Roman"/>
          <w:sz w:val="24"/>
        </w:rPr>
        <w:t xml:space="preserve"> príspevkov na čiastočnú úhradu nákladov v základných a materských školách z</w:t>
      </w:r>
      <w:r w:rsidR="006E13F7" w:rsidRPr="00937260">
        <w:rPr>
          <w:rFonts w:ascii="Times New Roman" w:hAnsi="Times New Roman" w:cs="Times New Roman"/>
          <w:sz w:val="24"/>
        </w:rPr>
        <w:t> </w:t>
      </w:r>
      <w:r w:rsidR="00124DF2" w:rsidRPr="00937260">
        <w:rPr>
          <w:rFonts w:ascii="Times New Roman" w:hAnsi="Times New Roman" w:cs="Times New Roman"/>
          <w:sz w:val="24"/>
        </w:rPr>
        <w:t>d</w:t>
      </w:r>
      <w:r w:rsidR="006E13F7" w:rsidRPr="00937260">
        <w:rPr>
          <w:rFonts w:ascii="Times New Roman" w:hAnsi="Times New Roman" w:cs="Times New Roman"/>
          <w:sz w:val="24"/>
        </w:rPr>
        <w:t xml:space="preserve">ňa </w:t>
      </w:r>
    </w:p>
    <w:p w14:paraId="7C360CB7" w14:textId="23BB2BFD" w:rsidR="00124DF2" w:rsidRPr="00937260" w:rsidRDefault="005C61B5" w:rsidP="003C26B4">
      <w:pPr>
        <w:spacing w:line="360" w:lineRule="auto"/>
        <w:jc w:val="both"/>
        <w:rPr>
          <w:rFonts w:ascii="Times New Roman" w:hAnsi="Times New Roman" w:cs="Times New Roman"/>
          <w:b/>
          <w:sz w:val="24"/>
        </w:rPr>
      </w:pPr>
      <w:r w:rsidRPr="00937260">
        <w:rPr>
          <w:rFonts w:ascii="Times New Roman" w:hAnsi="Times New Roman" w:cs="Times New Roman"/>
          <w:b/>
          <w:sz w:val="24"/>
        </w:rPr>
        <w:t>Výška školného na dieťa je 2</w:t>
      </w:r>
      <w:r w:rsidR="00AF712A" w:rsidRPr="00937260">
        <w:rPr>
          <w:rFonts w:ascii="Times New Roman" w:hAnsi="Times New Roman" w:cs="Times New Roman"/>
          <w:b/>
          <w:sz w:val="24"/>
        </w:rPr>
        <w:t>0</w:t>
      </w:r>
      <w:r w:rsidR="00124DF2" w:rsidRPr="00937260">
        <w:rPr>
          <w:rFonts w:ascii="Times New Roman" w:hAnsi="Times New Roman" w:cs="Times New Roman"/>
          <w:b/>
          <w:sz w:val="24"/>
        </w:rPr>
        <w:t xml:space="preserve"> € na mesiac.</w:t>
      </w:r>
    </w:p>
    <w:p w14:paraId="4092D0DA" w14:textId="1CA0E5E8" w:rsidR="00124DF2" w:rsidRPr="00937260" w:rsidRDefault="00124DF2" w:rsidP="003C26B4">
      <w:pPr>
        <w:spacing w:line="360" w:lineRule="auto"/>
        <w:jc w:val="both"/>
        <w:rPr>
          <w:rFonts w:ascii="Times New Roman" w:hAnsi="Times New Roman" w:cs="Times New Roman"/>
          <w:b/>
          <w:sz w:val="28"/>
        </w:rPr>
      </w:pPr>
      <w:r w:rsidRPr="00937260">
        <w:rPr>
          <w:rFonts w:ascii="Times New Roman" w:hAnsi="Times New Roman" w:cs="Times New Roman"/>
          <w:b/>
          <w:sz w:val="28"/>
        </w:rPr>
        <w:t>Školné</w:t>
      </w:r>
      <w:r w:rsidRPr="00937260">
        <w:rPr>
          <w:rFonts w:ascii="Times New Roman" w:hAnsi="Times New Roman" w:cs="Times New Roman"/>
          <w:bCs/>
          <w:sz w:val="28"/>
        </w:rPr>
        <w:t>: na účet</w:t>
      </w:r>
      <w:r w:rsidR="001241A4" w:rsidRPr="00937260">
        <w:rPr>
          <w:rFonts w:ascii="Times New Roman" w:hAnsi="Times New Roman" w:cs="Times New Roman"/>
          <w:bCs/>
          <w:sz w:val="28"/>
        </w:rPr>
        <w:t xml:space="preserve"> </w:t>
      </w:r>
      <w:r w:rsidRPr="00937260">
        <w:rPr>
          <w:rFonts w:ascii="Times New Roman" w:hAnsi="Times New Roman" w:cs="Times New Roman"/>
          <w:bCs/>
          <w:sz w:val="28"/>
        </w:rPr>
        <w:t>IBAN</w:t>
      </w:r>
      <w:r w:rsidR="00C67CC5" w:rsidRPr="00937260">
        <w:rPr>
          <w:rFonts w:ascii="Times New Roman" w:hAnsi="Times New Roman" w:cs="Times New Roman"/>
          <w:bCs/>
          <w:sz w:val="28"/>
        </w:rPr>
        <w:t xml:space="preserve"> SK54 0200 0000 0000 1642 3112</w:t>
      </w:r>
    </w:p>
    <w:p w14:paraId="5B630526" w14:textId="77777777" w:rsidR="00124DF2" w:rsidRPr="00937260" w:rsidRDefault="00124DF2" w:rsidP="003C26B4">
      <w:pPr>
        <w:pStyle w:val="Odsekzoznamu"/>
        <w:numPr>
          <w:ilvl w:val="0"/>
          <w:numId w:val="26"/>
        </w:numPr>
        <w:spacing w:line="360" w:lineRule="auto"/>
        <w:jc w:val="both"/>
        <w:rPr>
          <w:rFonts w:ascii="Times New Roman" w:hAnsi="Times New Roman" w:cs="Times New Roman"/>
          <w:b/>
          <w:sz w:val="24"/>
        </w:rPr>
      </w:pPr>
      <w:r w:rsidRPr="00937260">
        <w:rPr>
          <w:rFonts w:ascii="Times New Roman" w:hAnsi="Times New Roman" w:cs="Times New Roman"/>
          <w:sz w:val="24"/>
        </w:rPr>
        <w:t>Školné sa uhrádza vopred</w:t>
      </w:r>
      <w:r w:rsidRPr="00937260">
        <w:rPr>
          <w:rFonts w:ascii="Times New Roman" w:hAnsi="Times New Roman" w:cs="Times New Roman"/>
          <w:b/>
          <w:sz w:val="24"/>
        </w:rPr>
        <w:t xml:space="preserve"> do </w:t>
      </w:r>
      <w:r w:rsidR="0092678D" w:rsidRPr="00937260">
        <w:rPr>
          <w:rFonts w:ascii="Times New Roman" w:hAnsi="Times New Roman" w:cs="Times New Roman"/>
          <w:b/>
          <w:sz w:val="24"/>
        </w:rPr>
        <w:t>15</w:t>
      </w:r>
      <w:r w:rsidRPr="00937260">
        <w:rPr>
          <w:rFonts w:ascii="Times New Roman" w:hAnsi="Times New Roman" w:cs="Times New Roman"/>
          <w:b/>
          <w:sz w:val="24"/>
        </w:rPr>
        <w:t>. dňa v kalendárnom mesiaci.</w:t>
      </w:r>
    </w:p>
    <w:p w14:paraId="00C9675D" w14:textId="5EC7200B" w:rsidR="00124DF2" w:rsidRPr="00937260" w:rsidRDefault="00124DF2" w:rsidP="003C26B4">
      <w:pPr>
        <w:pStyle w:val="Odsekzoznamu"/>
        <w:numPr>
          <w:ilvl w:val="0"/>
          <w:numId w:val="26"/>
        </w:numPr>
        <w:spacing w:line="360" w:lineRule="auto"/>
        <w:jc w:val="both"/>
        <w:rPr>
          <w:rFonts w:ascii="Times New Roman" w:hAnsi="Times New Roman" w:cs="Times New Roman"/>
          <w:b/>
          <w:sz w:val="24"/>
        </w:rPr>
      </w:pPr>
      <w:r w:rsidRPr="00937260">
        <w:rPr>
          <w:rFonts w:ascii="Times New Roman" w:hAnsi="Times New Roman" w:cs="Times New Roman"/>
          <w:sz w:val="24"/>
        </w:rPr>
        <w:t>V prípade, že nebude platba zrealizovaná na účte MŠ</w:t>
      </w:r>
      <w:r w:rsidR="003D72D3" w:rsidRPr="00937260">
        <w:rPr>
          <w:rFonts w:ascii="Times New Roman" w:hAnsi="Times New Roman" w:cs="Times New Roman"/>
          <w:sz w:val="24"/>
        </w:rPr>
        <w:t xml:space="preserve"> </w:t>
      </w:r>
      <w:r w:rsidRPr="00937260">
        <w:rPr>
          <w:rFonts w:ascii="Times New Roman" w:hAnsi="Times New Roman" w:cs="Times New Roman"/>
          <w:sz w:val="24"/>
        </w:rPr>
        <w:t>a</w:t>
      </w:r>
      <w:r w:rsidRPr="00937260">
        <w:rPr>
          <w:rFonts w:ascii="Times New Roman" w:hAnsi="Times New Roman" w:cs="Times New Roman"/>
          <w:b/>
          <w:sz w:val="24"/>
        </w:rPr>
        <w:t xml:space="preserve"> do 15. dňa v kalendárnom mesiaci, </w:t>
      </w:r>
      <w:r w:rsidRPr="00937260">
        <w:rPr>
          <w:rFonts w:ascii="Times New Roman" w:hAnsi="Times New Roman" w:cs="Times New Roman"/>
          <w:sz w:val="24"/>
        </w:rPr>
        <w:t>riaditeľka prostredníctvom triednych učiteliek ústne upozorní zákonných zástupcov o porušení Školského poriadku. Po dvoch ústnych upozorneniach nasleduje písomné upozornenie.</w:t>
      </w:r>
      <w:r w:rsidRPr="00937260">
        <w:rPr>
          <w:rFonts w:ascii="Times New Roman" w:hAnsi="Times New Roman" w:cs="Times New Roman"/>
          <w:b/>
          <w:sz w:val="24"/>
        </w:rPr>
        <w:t xml:space="preserve"> V prípade, že zákonný zástupca po písomnom upozornení platbu neuhradí, môže riaditeľ školy rozhodnúť o predčasnom ukon</w:t>
      </w:r>
      <w:r w:rsidR="00881DE8" w:rsidRPr="00937260">
        <w:rPr>
          <w:rFonts w:ascii="Times New Roman" w:hAnsi="Times New Roman" w:cs="Times New Roman"/>
          <w:b/>
          <w:sz w:val="24"/>
        </w:rPr>
        <w:t>čení predprimárneho vzdelávania.</w:t>
      </w:r>
    </w:p>
    <w:p w14:paraId="498F051F" w14:textId="77777777" w:rsidR="00881DE8" w:rsidRPr="00937260" w:rsidRDefault="00124DF2" w:rsidP="003C26B4">
      <w:pPr>
        <w:spacing w:line="360" w:lineRule="auto"/>
        <w:jc w:val="both"/>
        <w:rPr>
          <w:rFonts w:ascii="Times New Roman" w:hAnsi="Times New Roman" w:cs="Times New Roman"/>
          <w:b/>
          <w:sz w:val="24"/>
        </w:rPr>
      </w:pPr>
      <w:r w:rsidRPr="00937260">
        <w:rPr>
          <w:rFonts w:ascii="Times New Roman" w:hAnsi="Times New Roman" w:cs="Times New Roman"/>
          <w:b/>
          <w:sz w:val="24"/>
        </w:rPr>
        <w:t>Príspevok „školné“</w:t>
      </w:r>
      <w:r w:rsidR="00881DE8" w:rsidRPr="00937260">
        <w:rPr>
          <w:rFonts w:ascii="Times New Roman" w:hAnsi="Times New Roman" w:cs="Times New Roman"/>
          <w:b/>
          <w:sz w:val="24"/>
        </w:rPr>
        <w:t xml:space="preserve"> v materskej škole sa neuhrádza za dieťa:</w:t>
      </w:r>
    </w:p>
    <w:p w14:paraId="0EC441CB" w14:textId="77777777" w:rsidR="00881DE8" w:rsidRPr="00937260" w:rsidRDefault="00124DF2" w:rsidP="003C26B4">
      <w:pPr>
        <w:pStyle w:val="Odsekzoznamu"/>
        <w:numPr>
          <w:ilvl w:val="0"/>
          <w:numId w:val="27"/>
        </w:numPr>
        <w:spacing w:line="360" w:lineRule="auto"/>
        <w:jc w:val="both"/>
        <w:rPr>
          <w:rFonts w:ascii="Times New Roman" w:hAnsi="Times New Roman" w:cs="Times New Roman"/>
          <w:sz w:val="24"/>
        </w:rPr>
      </w:pPr>
      <w:r w:rsidRPr="00937260">
        <w:rPr>
          <w:rFonts w:ascii="Times New Roman" w:hAnsi="Times New Roman" w:cs="Times New Roman"/>
          <w:sz w:val="24"/>
        </w:rPr>
        <w:t xml:space="preserve">ktoré má rok pred povinnou školskou dochádzkou, ( </w:t>
      </w:r>
      <w:proofErr w:type="spellStart"/>
      <w:r w:rsidRPr="00937260">
        <w:rPr>
          <w:rFonts w:ascii="Times New Roman" w:hAnsi="Times New Roman" w:cs="Times New Roman"/>
          <w:sz w:val="24"/>
        </w:rPr>
        <w:t>t.j</w:t>
      </w:r>
      <w:proofErr w:type="spellEnd"/>
      <w:r w:rsidRPr="00937260">
        <w:rPr>
          <w:rFonts w:ascii="Times New Roman" w:hAnsi="Times New Roman" w:cs="Times New Roman"/>
          <w:sz w:val="24"/>
        </w:rPr>
        <w:t>. keď navštevuje triedu        v ktorej prebieha „predškolská príprava“, nie pri</w:t>
      </w:r>
      <w:r w:rsidR="00881DE8" w:rsidRPr="00937260">
        <w:rPr>
          <w:rFonts w:ascii="Times New Roman" w:hAnsi="Times New Roman" w:cs="Times New Roman"/>
          <w:sz w:val="24"/>
        </w:rPr>
        <w:t xml:space="preserve"> dovŕšení piateho roka života) </w:t>
      </w:r>
    </w:p>
    <w:p w14:paraId="1A1CCB49" w14:textId="77777777" w:rsidR="00881DE8" w:rsidRPr="00937260" w:rsidRDefault="00124DF2" w:rsidP="003C26B4">
      <w:pPr>
        <w:pStyle w:val="Odsekzoznamu"/>
        <w:numPr>
          <w:ilvl w:val="0"/>
          <w:numId w:val="27"/>
        </w:numPr>
        <w:spacing w:line="360" w:lineRule="auto"/>
        <w:jc w:val="both"/>
        <w:rPr>
          <w:rFonts w:ascii="Times New Roman" w:hAnsi="Times New Roman" w:cs="Times New Roman"/>
          <w:sz w:val="24"/>
        </w:rPr>
      </w:pPr>
      <w:r w:rsidRPr="00937260">
        <w:rPr>
          <w:rFonts w:ascii="Times New Roman" w:hAnsi="Times New Roman" w:cs="Times New Roman"/>
          <w:sz w:val="24"/>
        </w:rPr>
        <w:t xml:space="preserve"> ak zákonný zástupca dieťaťa predloží riaditeľovi materskej šk</w:t>
      </w:r>
      <w:r w:rsidR="00881DE8" w:rsidRPr="00937260">
        <w:rPr>
          <w:rFonts w:ascii="Times New Roman" w:hAnsi="Times New Roman" w:cs="Times New Roman"/>
          <w:sz w:val="24"/>
        </w:rPr>
        <w:t xml:space="preserve">oly doklad o tom, že </w:t>
      </w:r>
      <w:r w:rsidRPr="00937260">
        <w:rPr>
          <w:rFonts w:ascii="Times New Roman" w:hAnsi="Times New Roman" w:cs="Times New Roman"/>
          <w:sz w:val="24"/>
        </w:rPr>
        <w:t>je pobe</w:t>
      </w:r>
      <w:r w:rsidR="00881DE8" w:rsidRPr="00937260">
        <w:rPr>
          <w:rFonts w:ascii="Times New Roman" w:hAnsi="Times New Roman" w:cs="Times New Roman"/>
          <w:sz w:val="24"/>
        </w:rPr>
        <w:t>rateľom dávky v hmotnej núdzi,</w:t>
      </w:r>
    </w:p>
    <w:p w14:paraId="5DAF6E62" w14:textId="77777777" w:rsidR="00881DE8" w:rsidRPr="00937260" w:rsidRDefault="00124DF2" w:rsidP="003C26B4">
      <w:pPr>
        <w:pStyle w:val="Odsekzoznamu"/>
        <w:numPr>
          <w:ilvl w:val="0"/>
          <w:numId w:val="27"/>
        </w:numPr>
        <w:spacing w:line="360" w:lineRule="auto"/>
        <w:jc w:val="both"/>
        <w:rPr>
          <w:rFonts w:ascii="Times New Roman" w:hAnsi="Times New Roman" w:cs="Times New Roman"/>
          <w:sz w:val="24"/>
        </w:rPr>
      </w:pPr>
      <w:r w:rsidRPr="00937260">
        <w:rPr>
          <w:rFonts w:ascii="Times New Roman" w:hAnsi="Times New Roman" w:cs="Times New Roman"/>
          <w:sz w:val="24"/>
        </w:rPr>
        <w:t xml:space="preserve"> ktoré je umiestnené v zariadení na základe ro</w:t>
      </w:r>
      <w:r w:rsidR="00881DE8" w:rsidRPr="00937260">
        <w:rPr>
          <w:rFonts w:ascii="Times New Roman" w:hAnsi="Times New Roman" w:cs="Times New Roman"/>
          <w:sz w:val="24"/>
        </w:rPr>
        <w:t>zhodnutia súdu,</w:t>
      </w:r>
    </w:p>
    <w:p w14:paraId="2E2A8EA7" w14:textId="77777777" w:rsidR="00573E96" w:rsidRPr="00937260" w:rsidRDefault="00124DF2" w:rsidP="003C26B4">
      <w:pPr>
        <w:pStyle w:val="Odsekzoznamu"/>
        <w:numPr>
          <w:ilvl w:val="0"/>
          <w:numId w:val="27"/>
        </w:numPr>
        <w:spacing w:line="360" w:lineRule="auto"/>
        <w:jc w:val="both"/>
        <w:rPr>
          <w:rFonts w:ascii="Times New Roman" w:hAnsi="Times New Roman" w:cs="Times New Roman"/>
          <w:sz w:val="24"/>
        </w:rPr>
      </w:pPr>
      <w:r w:rsidRPr="00937260">
        <w:rPr>
          <w:rFonts w:ascii="Times New Roman" w:hAnsi="Times New Roman" w:cs="Times New Roman"/>
          <w:sz w:val="24"/>
        </w:rPr>
        <w:t xml:space="preserve"> ktoré má prerušenú dochádzku do materskej ško</w:t>
      </w:r>
      <w:r w:rsidR="00881DE8" w:rsidRPr="00937260">
        <w:rPr>
          <w:rFonts w:ascii="Times New Roman" w:hAnsi="Times New Roman" w:cs="Times New Roman"/>
          <w:sz w:val="24"/>
        </w:rPr>
        <w:t xml:space="preserve">ly na viac ako 30 po sebe </w:t>
      </w:r>
      <w:r w:rsidRPr="00937260">
        <w:rPr>
          <w:rFonts w:ascii="Times New Roman" w:hAnsi="Times New Roman" w:cs="Times New Roman"/>
          <w:sz w:val="24"/>
        </w:rPr>
        <w:t xml:space="preserve">nasledujúcich kalendárnych dní z dôvodu choroby </w:t>
      </w:r>
      <w:r w:rsidR="00881DE8" w:rsidRPr="00937260">
        <w:rPr>
          <w:rFonts w:ascii="Times New Roman" w:hAnsi="Times New Roman" w:cs="Times New Roman"/>
          <w:sz w:val="24"/>
        </w:rPr>
        <w:t xml:space="preserve">alebo rodinných dôvodov </w:t>
      </w:r>
      <w:r w:rsidRPr="00937260">
        <w:rPr>
          <w:rFonts w:ascii="Times New Roman" w:hAnsi="Times New Roman" w:cs="Times New Roman"/>
          <w:b/>
          <w:sz w:val="24"/>
        </w:rPr>
        <w:t>preukázateľným spôsobom.</w:t>
      </w:r>
    </w:p>
    <w:p w14:paraId="31AF6978" w14:textId="77777777" w:rsidR="00124DF2" w:rsidRPr="00937260" w:rsidRDefault="00573E96" w:rsidP="003C26B4">
      <w:pPr>
        <w:spacing w:line="360" w:lineRule="auto"/>
        <w:jc w:val="both"/>
        <w:rPr>
          <w:rFonts w:ascii="Times New Roman" w:hAnsi="Times New Roman" w:cs="Times New Roman"/>
          <w:b/>
          <w:sz w:val="24"/>
          <w:u w:val="single"/>
        </w:rPr>
      </w:pPr>
      <w:r w:rsidRPr="00937260">
        <w:rPr>
          <w:rFonts w:ascii="Times New Roman" w:hAnsi="Times New Roman" w:cs="Times New Roman"/>
          <w:b/>
          <w:sz w:val="24"/>
          <w:u w:val="single"/>
        </w:rPr>
        <w:t>V prípade, že zákonný zástupca neuhradí príspevok na materskú školu 2 mesiace po sebe, riaditeľ materskej školy môže dieťa z materskej školy vylúčiť.</w:t>
      </w:r>
    </w:p>
    <w:p w14:paraId="092FFAA1" w14:textId="3529D8C6" w:rsidR="006E13F7" w:rsidRPr="00937260" w:rsidRDefault="00124DF2" w:rsidP="003C26B4">
      <w:pPr>
        <w:spacing w:line="360" w:lineRule="auto"/>
        <w:jc w:val="both"/>
        <w:rPr>
          <w:rFonts w:ascii="Times New Roman" w:hAnsi="Times New Roman" w:cs="Times New Roman"/>
          <w:b/>
          <w:sz w:val="24"/>
          <w:u w:val="single"/>
        </w:rPr>
      </w:pPr>
      <w:r w:rsidRPr="00937260">
        <w:rPr>
          <w:rFonts w:ascii="Times New Roman" w:hAnsi="Times New Roman" w:cs="Times New Roman"/>
          <w:b/>
          <w:sz w:val="24"/>
        </w:rPr>
        <w:t xml:space="preserve">Ak rodič uhradí príspevok a nastanú podmienky podľa vyhlášky, za ktorých sa príspevok neuhrádza, riaditeľka predškolského zariadenia príspevok vráti </w:t>
      </w:r>
      <w:r w:rsidR="00DD14D7" w:rsidRPr="00937260">
        <w:rPr>
          <w:rFonts w:ascii="Times New Roman" w:hAnsi="Times New Roman" w:cs="Times New Roman"/>
          <w:b/>
          <w:sz w:val="24"/>
        </w:rPr>
        <w:t xml:space="preserve">na konci </w:t>
      </w:r>
      <w:proofErr w:type="spellStart"/>
      <w:r w:rsidR="00DD14D7" w:rsidRPr="00937260">
        <w:rPr>
          <w:rFonts w:ascii="Times New Roman" w:hAnsi="Times New Roman" w:cs="Times New Roman"/>
          <w:b/>
          <w:sz w:val="24"/>
        </w:rPr>
        <w:t>šk.roka</w:t>
      </w:r>
      <w:proofErr w:type="spellEnd"/>
      <w:r w:rsidR="00DD14D7" w:rsidRPr="00937260">
        <w:rPr>
          <w:rFonts w:ascii="Times New Roman" w:hAnsi="Times New Roman" w:cs="Times New Roman"/>
          <w:b/>
          <w:sz w:val="24"/>
        </w:rPr>
        <w:t>, alebo po prerušení dochádzky dieťaťa.</w:t>
      </w:r>
    </w:p>
    <w:p w14:paraId="10AEA9A4" w14:textId="77777777" w:rsidR="00124DF2" w:rsidRPr="00937260" w:rsidRDefault="00881DE8" w:rsidP="003C26B4">
      <w:pPr>
        <w:spacing w:line="360" w:lineRule="auto"/>
        <w:jc w:val="both"/>
        <w:rPr>
          <w:rFonts w:ascii="Times New Roman" w:hAnsi="Times New Roman" w:cs="Times New Roman"/>
          <w:b/>
          <w:sz w:val="24"/>
          <w:u w:val="single"/>
        </w:rPr>
      </w:pPr>
      <w:r w:rsidRPr="00937260">
        <w:rPr>
          <w:rFonts w:ascii="Times New Roman" w:hAnsi="Times New Roman" w:cs="Times New Roman"/>
          <w:b/>
          <w:sz w:val="24"/>
          <w:u w:val="single"/>
        </w:rPr>
        <w:t>„Stravné“</w:t>
      </w:r>
    </w:p>
    <w:p w14:paraId="20735404" w14:textId="77777777" w:rsidR="003126ED" w:rsidRPr="00937260" w:rsidRDefault="00881DE8" w:rsidP="003C26B4">
      <w:pPr>
        <w:spacing w:line="360" w:lineRule="auto"/>
        <w:jc w:val="both"/>
        <w:rPr>
          <w:rFonts w:ascii="Times New Roman" w:hAnsi="Times New Roman" w:cs="Times New Roman"/>
          <w:sz w:val="24"/>
          <w:szCs w:val="24"/>
        </w:rPr>
      </w:pPr>
      <w:r w:rsidRPr="00937260">
        <w:rPr>
          <w:rFonts w:ascii="Times New Roman" w:hAnsi="Times New Roman" w:cs="Times New Roman"/>
          <w:sz w:val="24"/>
        </w:rPr>
        <w:t xml:space="preserve">Okrem uvedeného  poplatku rodič uhrádza </w:t>
      </w:r>
      <w:r w:rsidRPr="00937260">
        <w:rPr>
          <w:rFonts w:ascii="Times New Roman" w:hAnsi="Times New Roman" w:cs="Times New Roman"/>
          <w:b/>
          <w:sz w:val="24"/>
        </w:rPr>
        <w:t>poplatok za stravu</w:t>
      </w:r>
      <w:r w:rsidRPr="00937260">
        <w:rPr>
          <w:rFonts w:ascii="Times New Roman" w:hAnsi="Times New Roman" w:cs="Times New Roman"/>
          <w:bCs/>
          <w:sz w:val="24"/>
        </w:rPr>
        <w:t>.</w:t>
      </w:r>
      <w:r w:rsidR="00AF712A" w:rsidRPr="00937260">
        <w:rPr>
          <w:rFonts w:ascii="Times New Roman" w:hAnsi="Times New Roman" w:cs="Times New Roman"/>
          <w:bCs/>
          <w:sz w:val="24"/>
        </w:rPr>
        <w:t xml:space="preserve"> </w:t>
      </w:r>
      <w:r w:rsidR="003126ED" w:rsidRPr="00937260">
        <w:rPr>
          <w:rFonts w:ascii="Times New Roman" w:hAnsi="Times New Roman" w:cs="Times New Roman"/>
          <w:bCs/>
          <w:sz w:val="24"/>
        </w:rPr>
        <w:t>Pri nástupe obdrží každý rodič mail od pani vedúcej školskej jedálne o informáciách ohľadom stravovania.</w:t>
      </w:r>
      <w:r w:rsidR="003126ED" w:rsidRPr="00937260">
        <w:rPr>
          <w:rFonts w:ascii="Times New Roman" w:hAnsi="Times New Roman" w:cs="Times New Roman"/>
          <w:b/>
          <w:sz w:val="24"/>
        </w:rPr>
        <w:t xml:space="preserve"> </w:t>
      </w:r>
      <w:r w:rsidRPr="00937260">
        <w:rPr>
          <w:rFonts w:ascii="Times New Roman" w:hAnsi="Times New Roman" w:cs="Times New Roman"/>
          <w:sz w:val="24"/>
          <w:szCs w:val="24"/>
        </w:rPr>
        <w:t>V</w:t>
      </w:r>
      <w:r w:rsidR="003126ED" w:rsidRPr="00937260">
        <w:rPr>
          <w:rFonts w:ascii="Times New Roman" w:hAnsi="Times New Roman" w:cs="Times New Roman"/>
          <w:sz w:val="24"/>
          <w:szCs w:val="24"/>
        </w:rPr>
        <w:t xml:space="preserve">šetky nariadenia </w:t>
      </w:r>
      <w:r w:rsidR="003126ED" w:rsidRPr="00937260">
        <w:rPr>
          <w:rFonts w:ascii="Times New Roman" w:hAnsi="Times New Roman" w:cs="Times New Roman"/>
          <w:sz w:val="24"/>
          <w:szCs w:val="24"/>
        </w:rPr>
        <w:lastRenderedPageBreak/>
        <w:t xml:space="preserve">sú definované v dodatku č. 1 </w:t>
      </w:r>
      <w:r w:rsidRPr="00937260">
        <w:rPr>
          <w:rFonts w:ascii="Times New Roman" w:hAnsi="Times New Roman" w:cs="Times New Roman"/>
          <w:sz w:val="24"/>
          <w:szCs w:val="24"/>
        </w:rPr>
        <w:t>Všeobecne záväzného nariadenia</w:t>
      </w:r>
      <w:r w:rsidR="003126ED" w:rsidRPr="00937260">
        <w:rPr>
          <w:rFonts w:ascii="Times New Roman" w:hAnsi="Times New Roman" w:cs="Times New Roman"/>
          <w:sz w:val="24"/>
          <w:szCs w:val="24"/>
        </w:rPr>
        <w:t xml:space="preserve"> číslo 2/2019. </w:t>
      </w:r>
      <w:r w:rsidRPr="00937260">
        <w:rPr>
          <w:rFonts w:ascii="Times New Roman" w:hAnsi="Times New Roman" w:cs="Times New Roman"/>
          <w:sz w:val="24"/>
          <w:szCs w:val="24"/>
        </w:rPr>
        <w:t>Stravné sa vyberá mesačne vopred</w:t>
      </w:r>
      <w:r w:rsidR="003126ED" w:rsidRPr="00937260">
        <w:rPr>
          <w:rFonts w:ascii="Times New Roman" w:hAnsi="Times New Roman" w:cs="Times New Roman"/>
          <w:sz w:val="24"/>
          <w:szCs w:val="24"/>
        </w:rPr>
        <w:t xml:space="preserve">. </w:t>
      </w:r>
    </w:p>
    <w:p w14:paraId="17AEA011" w14:textId="39682519" w:rsidR="00881DE8" w:rsidRPr="00937260" w:rsidRDefault="003126ED" w:rsidP="003C26B4">
      <w:pPr>
        <w:spacing w:line="360" w:lineRule="auto"/>
        <w:jc w:val="both"/>
        <w:rPr>
          <w:rFonts w:ascii="Times New Roman" w:hAnsi="Times New Roman" w:cs="Times New Roman"/>
          <w:sz w:val="24"/>
          <w:szCs w:val="24"/>
        </w:rPr>
      </w:pPr>
      <w:bookmarkStart w:id="5" w:name="_Hlk165379520"/>
      <w:r w:rsidRPr="00937260">
        <w:rPr>
          <w:rFonts w:ascii="Times New Roman" w:hAnsi="Times New Roman" w:cs="Times New Roman"/>
          <w:sz w:val="24"/>
          <w:szCs w:val="24"/>
        </w:rPr>
        <w:t xml:space="preserve">Odhlasovanie zo stravy sa realizuje formou SMS na číslo: </w:t>
      </w:r>
      <w:r w:rsidRPr="00937260">
        <w:rPr>
          <w:rFonts w:ascii="Times New Roman" w:hAnsi="Times New Roman" w:cs="Times New Roman"/>
          <w:b/>
          <w:bCs/>
          <w:sz w:val="24"/>
          <w:szCs w:val="24"/>
        </w:rPr>
        <w:t>0910 635 937</w:t>
      </w:r>
      <w:r w:rsidRPr="00937260">
        <w:rPr>
          <w:rFonts w:ascii="Times New Roman" w:hAnsi="Times New Roman" w:cs="Times New Roman"/>
          <w:sz w:val="24"/>
          <w:szCs w:val="24"/>
        </w:rPr>
        <w:t xml:space="preserve"> deň vopred, do 14:00. Ak to nie je možné a dieťa náhle ochorie, môže si za ten jeden deň rodič obed vyzdvihnúť. </w:t>
      </w:r>
    </w:p>
    <w:bookmarkEnd w:id="5"/>
    <w:p w14:paraId="05C24122" w14:textId="4286115A" w:rsidR="00464062" w:rsidRPr="00937260" w:rsidRDefault="00212010" w:rsidP="003C26B4">
      <w:pPr>
        <w:spacing w:line="360" w:lineRule="auto"/>
        <w:jc w:val="both"/>
        <w:rPr>
          <w:rFonts w:ascii="Times New Roman" w:hAnsi="Times New Roman" w:cs="Times New Roman"/>
          <w:sz w:val="24"/>
          <w:szCs w:val="24"/>
        </w:rPr>
      </w:pPr>
      <w:r w:rsidRPr="00937260">
        <w:rPr>
          <w:rFonts w:ascii="Times New Roman" w:hAnsi="Times New Roman" w:cs="Times New Roman"/>
          <w:b/>
          <w:sz w:val="24"/>
          <w:szCs w:val="24"/>
        </w:rPr>
        <w:t>Celodenná strava</w:t>
      </w:r>
      <w:r w:rsidR="0070661C" w:rsidRPr="00937260">
        <w:rPr>
          <w:rFonts w:ascii="Times New Roman" w:hAnsi="Times New Roman" w:cs="Times New Roman"/>
          <w:b/>
          <w:sz w:val="24"/>
          <w:szCs w:val="24"/>
        </w:rPr>
        <w:t xml:space="preserve"> je </w:t>
      </w:r>
      <w:r w:rsidRPr="00937260">
        <w:rPr>
          <w:rFonts w:ascii="Times New Roman" w:hAnsi="Times New Roman" w:cs="Times New Roman"/>
          <w:sz w:val="24"/>
          <w:szCs w:val="24"/>
        </w:rPr>
        <w:t>vo výške stravného limitu</w:t>
      </w:r>
      <w:r w:rsidR="0070661C" w:rsidRPr="00937260">
        <w:rPr>
          <w:rFonts w:ascii="Times New Roman" w:hAnsi="Times New Roman" w:cs="Times New Roman"/>
          <w:sz w:val="24"/>
          <w:szCs w:val="24"/>
        </w:rPr>
        <w:t xml:space="preserve"> </w:t>
      </w:r>
      <w:r w:rsidRPr="00937260">
        <w:rPr>
          <w:rFonts w:ascii="Times New Roman" w:hAnsi="Times New Roman" w:cs="Times New Roman"/>
          <w:b/>
          <w:sz w:val="24"/>
          <w:szCs w:val="24"/>
        </w:rPr>
        <w:t>1,</w:t>
      </w:r>
      <w:r w:rsidR="00464062" w:rsidRPr="00937260">
        <w:rPr>
          <w:rFonts w:ascii="Times New Roman" w:hAnsi="Times New Roman" w:cs="Times New Roman"/>
          <w:b/>
          <w:sz w:val="24"/>
          <w:szCs w:val="24"/>
        </w:rPr>
        <w:t>90</w:t>
      </w:r>
      <w:r w:rsidRPr="00937260">
        <w:rPr>
          <w:rFonts w:ascii="Times New Roman" w:hAnsi="Times New Roman" w:cs="Times New Roman"/>
          <w:b/>
          <w:sz w:val="24"/>
          <w:szCs w:val="24"/>
        </w:rPr>
        <w:t xml:space="preserve"> €</w:t>
      </w:r>
      <w:r w:rsidR="0070661C" w:rsidRPr="00937260">
        <w:rPr>
          <w:rFonts w:ascii="Times New Roman" w:hAnsi="Times New Roman" w:cs="Times New Roman"/>
          <w:sz w:val="24"/>
          <w:szCs w:val="24"/>
        </w:rPr>
        <w:t xml:space="preserve"> (</w:t>
      </w:r>
      <w:r w:rsidRPr="00937260">
        <w:rPr>
          <w:rFonts w:ascii="Times New Roman" w:hAnsi="Times New Roman" w:cs="Times New Roman"/>
          <w:sz w:val="24"/>
          <w:szCs w:val="24"/>
        </w:rPr>
        <w:t>desiata: 0,</w:t>
      </w:r>
      <w:r w:rsidR="00464062" w:rsidRPr="00937260">
        <w:rPr>
          <w:rFonts w:ascii="Times New Roman" w:hAnsi="Times New Roman" w:cs="Times New Roman"/>
          <w:sz w:val="24"/>
          <w:szCs w:val="24"/>
        </w:rPr>
        <w:t>40</w:t>
      </w:r>
      <w:r w:rsidRPr="00937260">
        <w:rPr>
          <w:rFonts w:ascii="Times New Roman" w:hAnsi="Times New Roman" w:cs="Times New Roman"/>
          <w:sz w:val="24"/>
          <w:szCs w:val="24"/>
        </w:rPr>
        <w:t xml:space="preserve"> €</w:t>
      </w:r>
      <w:r w:rsidR="0070661C" w:rsidRPr="00937260">
        <w:rPr>
          <w:rFonts w:ascii="Times New Roman" w:hAnsi="Times New Roman" w:cs="Times New Roman"/>
          <w:sz w:val="24"/>
          <w:szCs w:val="24"/>
        </w:rPr>
        <w:t>, obed: 1</w:t>
      </w:r>
      <w:r w:rsidRPr="00937260">
        <w:rPr>
          <w:rFonts w:ascii="Times New Roman" w:hAnsi="Times New Roman" w:cs="Times New Roman"/>
          <w:sz w:val="24"/>
          <w:szCs w:val="24"/>
        </w:rPr>
        <w:t xml:space="preserve"> €</w:t>
      </w:r>
      <w:r w:rsidR="0070661C" w:rsidRPr="00937260">
        <w:rPr>
          <w:rFonts w:ascii="Times New Roman" w:hAnsi="Times New Roman" w:cs="Times New Roman"/>
          <w:sz w:val="24"/>
          <w:szCs w:val="24"/>
        </w:rPr>
        <w:t xml:space="preserve">, </w:t>
      </w:r>
      <w:r w:rsidRPr="00937260">
        <w:rPr>
          <w:rFonts w:ascii="Times New Roman" w:hAnsi="Times New Roman" w:cs="Times New Roman"/>
          <w:sz w:val="24"/>
          <w:szCs w:val="24"/>
        </w:rPr>
        <w:t>olovrant:</w:t>
      </w:r>
      <w:r w:rsidR="005C38C3" w:rsidRPr="00937260">
        <w:rPr>
          <w:rFonts w:ascii="Times New Roman" w:hAnsi="Times New Roman" w:cs="Times New Roman"/>
          <w:sz w:val="24"/>
          <w:szCs w:val="24"/>
        </w:rPr>
        <w:t xml:space="preserve"> 0,</w:t>
      </w:r>
      <w:r w:rsidR="00464062" w:rsidRPr="00937260">
        <w:rPr>
          <w:rFonts w:ascii="Times New Roman" w:hAnsi="Times New Roman" w:cs="Times New Roman"/>
          <w:sz w:val="24"/>
          <w:szCs w:val="24"/>
        </w:rPr>
        <w:t>30</w:t>
      </w:r>
      <w:r w:rsidR="005C38C3" w:rsidRPr="00937260">
        <w:rPr>
          <w:rFonts w:ascii="Times New Roman" w:hAnsi="Times New Roman" w:cs="Times New Roman"/>
          <w:sz w:val="24"/>
          <w:szCs w:val="24"/>
        </w:rPr>
        <w:t xml:space="preserve"> €</w:t>
      </w:r>
      <w:r w:rsidR="0070661C" w:rsidRPr="00937260">
        <w:rPr>
          <w:rFonts w:ascii="Times New Roman" w:hAnsi="Times New Roman" w:cs="Times New Roman"/>
          <w:sz w:val="24"/>
          <w:szCs w:val="24"/>
        </w:rPr>
        <w:t xml:space="preserve">, </w:t>
      </w:r>
      <w:r w:rsidR="00464062" w:rsidRPr="00937260">
        <w:rPr>
          <w:rFonts w:ascii="Times New Roman" w:hAnsi="Times New Roman" w:cs="Times New Roman"/>
          <w:sz w:val="24"/>
          <w:szCs w:val="24"/>
        </w:rPr>
        <w:t>réžia:</w:t>
      </w:r>
      <w:r w:rsidR="0070661C" w:rsidRPr="00937260">
        <w:rPr>
          <w:rFonts w:ascii="Times New Roman" w:hAnsi="Times New Roman" w:cs="Times New Roman"/>
          <w:sz w:val="24"/>
          <w:szCs w:val="24"/>
        </w:rPr>
        <w:t xml:space="preserve"> </w:t>
      </w:r>
      <w:r w:rsidR="00464062" w:rsidRPr="00937260">
        <w:rPr>
          <w:rFonts w:ascii="Times New Roman" w:hAnsi="Times New Roman" w:cs="Times New Roman"/>
          <w:sz w:val="24"/>
          <w:szCs w:val="24"/>
        </w:rPr>
        <w:t>0,20 €</w:t>
      </w:r>
      <w:r w:rsidR="0070661C" w:rsidRPr="00937260">
        <w:rPr>
          <w:rFonts w:ascii="Times New Roman" w:hAnsi="Times New Roman" w:cs="Times New Roman"/>
          <w:sz w:val="24"/>
          <w:szCs w:val="24"/>
        </w:rPr>
        <w:t xml:space="preserve">). </w:t>
      </w:r>
    </w:p>
    <w:p w14:paraId="05FB1D0E" w14:textId="77777777" w:rsidR="005C38C3" w:rsidRPr="00937260" w:rsidRDefault="005C38C3" w:rsidP="003C26B4">
      <w:pPr>
        <w:spacing w:line="360" w:lineRule="auto"/>
        <w:jc w:val="both"/>
        <w:rPr>
          <w:rFonts w:ascii="Times New Roman" w:hAnsi="Times New Roman" w:cs="Times New Roman"/>
          <w:sz w:val="24"/>
        </w:rPr>
      </w:pPr>
    </w:p>
    <w:p w14:paraId="0D96489A" w14:textId="4EDF06AC" w:rsidR="00124DF2" w:rsidRPr="00937260" w:rsidRDefault="00124DF2" w:rsidP="003C26B4">
      <w:pPr>
        <w:spacing w:line="360" w:lineRule="auto"/>
        <w:jc w:val="both"/>
        <w:rPr>
          <w:rFonts w:ascii="Times New Roman" w:hAnsi="Times New Roman" w:cs="Times New Roman"/>
          <w:b/>
          <w:sz w:val="28"/>
        </w:rPr>
      </w:pPr>
      <w:r w:rsidRPr="00937260">
        <w:rPr>
          <w:rFonts w:ascii="Times New Roman" w:hAnsi="Times New Roman" w:cs="Times New Roman"/>
          <w:b/>
          <w:sz w:val="28"/>
        </w:rPr>
        <w:t>Strava: na účet IBAN:</w:t>
      </w:r>
      <w:r w:rsidR="00AF712A" w:rsidRPr="00937260">
        <w:rPr>
          <w:rFonts w:ascii="Times New Roman" w:hAnsi="Times New Roman" w:cs="Times New Roman"/>
          <w:b/>
          <w:sz w:val="28"/>
        </w:rPr>
        <w:t xml:space="preserve"> </w:t>
      </w:r>
      <w:r w:rsidR="00464062" w:rsidRPr="00937260">
        <w:rPr>
          <w:rFonts w:ascii="Times New Roman" w:hAnsi="Times New Roman" w:cs="Times New Roman"/>
          <w:b/>
          <w:sz w:val="28"/>
        </w:rPr>
        <w:t>SK81 1111 0000 0015 7881 1007</w:t>
      </w:r>
    </w:p>
    <w:p w14:paraId="60F5D471" w14:textId="77777777" w:rsidR="00464062" w:rsidRPr="00937260" w:rsidRDefault="00464062" w:rsidP="003C26B4">
      <w:pPr>
        <w:spacing w:line="360" w:lineRule="auto"/>
        <w:jc w:val="both"/>
        <w:rPr>
          <w:rFonts w:ascii="Times New Roman" w:hAnsi="Times New Roman" w:cs="Times New Roman"/>
          <w:b/>
          <w:sz w:val="24"/>
        </w:rPr>
      </w:pPr>
    </w:p>
    <w:p w14:paraId="1EE37BDB" w14:textId="49767867" w:rsidR="001E7C95" w:rsidRPr="00937260" w:rsidRDefault="001E7C95" w:rsidP="003C26B4">
      <w:pPr>
        <w:spacing w:line="360" w:lineRule="auto"/>
        <w:jc w:val="both"/>
        <w:rPr>
          <w:rFonts w:ascii="Times New Roman" w:hAnsi="Times New Roman" w:cs="Times New Roman"/>
          <w:bCs/>
          <w:sz w:val="24"/>
        </w:rPr>
      </w:pPr>
      <w:r w:rsidRPr="00937260">
        <w:rPr>
          <w:rFonts w:ascii="Times New Roman" w:hAnsi="Times New Roman" w:cs="Times New Roman"/>
          <w:bCs/>
          <w:sz w:val="24"/>
        </w:rPr>
        <w:t>V prípade, nedodržiavania povinností vyplývajúcich zo Školského poriadku môže riaditeľ školy po písomnom upozorn</w:t>
      </w:r>
      <w:r w:rsidR="005158D8" w:rsidRPr="00937260">
        <w:rPr>
          <w:rFonts w:ascii="Times New Roman" w:hAnsi="Times New Roman" w:cs="Times New Roman"/>
          <w:bCs/>
          <w:sz w:val="24"/>
        </w:rPr>
        <w:t>ení zákonných zástupcov dieťaťa</w:t>
      </w:r>
      <w:r w:rsidRPr="00937260">
        <w:rPr>
          <w:rFonts w:ascii="Times New Roman" w:hAnsi="Times New Roman" w:cs="Times New Roman"/>
          <w:bCs/>
          <w:sz w:val="24"/>
        </w:rPr>
        <w:t xml:space="preserve"> rozhodnúť o predčasnom ukončení predprimárneho vzdelávania.</w:t>
      </w:r>
    </w:p>
    <w:p w14:paraId="33CB8E6D" w14:textId="31B923D4" w:rsidR="00314B7B" w:rsidRPr="00937260" w:rsidRDefault="0070661C" w:rsidP="003C26B4">
      <w:pPr>
        <w:spacing w:line="360" w:lineRule="auto"/>
        <w:jc w:val="both"/>
        <w:rPr>
          <w:rFonts w:ascii="Times New Roman" w:hAnsi="Times New Roman" w:cs="Times New Roman"/>
          <w:bCs/>
          <w:sz w:val="24"/>
        </w:rPr>
      </w:pPr>
      <w:r w:rsidRPr="00937260">
        <w:rPr>
          <w:rFonts w:ascii="Times New Roman" w:hAnsi="Times New Roman" w:cs="Times New Roman"/>
          <w:bCs/>
          <w:sz w:val="24"/>
        </w:rPr>
        <w:t xml:space="preserve">Všetky informácie nájdu rodičia na </w:t>
      </w:r>
      <w:proofErr w:type="spellStart"/>
      <w:r w:rsidRPr="00937260">
        <w:rPr>
          <w:rFonts w:ascii="Times New Roman" w:hAnsi="Times New Roman" w:cs="Times New Roman"/>
          <w:bCs/>
          <w:sz w:val="24"/>
        </w:rPr>
        <w:t>facebook</w:t>
      </w:r>
      <w:proofErr w:type="spellEnd"/>
      <w:r w:rsidRPr="00937260">
        <w:rPr>
          <w:rFonts w:ascii="Times New Roman" w:hAnsi="Times New Roman" w:cs="Times New Roman"/>
          <w:bCs/>
          <w:sz w:val="24"/>
        </w:rPr>
        <w:t>-u „Školská jedáleň Tureň“.</w:t>
      </w:r>
    </w:p>
    <w:p w14:paraId="2B4B52B9" w14:textId="396710EF" w:rsidR="00083BAD" w:rsidRDefault="0070661C" w:rsidP="003C26B4">
      <w:pPr>
        <w:spacing w:line="360" w:lineRule="auto"/>
        <w:jc w:val="both"/>
        <w:rPr>
          <w:rFonts w:ascii="Times New Roman" w:hAnsi="Times New Roman" w:cs="Times New Roman"/>
          <w:bCs/>
          <w:sz w:val="24"/>
        </w:rPr>
      </w:pPr>
      <w:r w:rsidRPr="00937260">
        <w:rPr>
          <w:rFonts w:ascii="Times New Roman" w:hAnsi="Times New Roman" w:cs="Times New Roman"/>
          <w:bCs/>
          <w:sz w:val="24"/>
        </w:rPr>
        <w:t xml:space="preserve">V prípade akýchkoľvek otázok treba vyhľadať vedúcu školskej jedálne Gertrúdu </w:t>
      </w:r>
      <w:proofErr w:type="spellStart"/>
      <w:r w:rsidRPr="00937260">
        <w:rPr>
          <w:rFonts w:ascii="Times New Roman" w:hAnsi="Times New Roman" w:cs="Times New Roman"/>
          <w:bCs/>
          <w:sz w:val="24"/>
        </w:rPr>
        <w:t>Bordáčovú</w:t>
      </w:r>
      <w:proofErr w:type="spellEnd"/>
      <w:r w:rsidRPr="00937260">
        <w:rPr>
          <w:rFonts w:ascii="Times New Roman" w:hAnsi="Times New Roman" w:cs="Times New Roman"/>
          <w:bCs/>
          <w:sz w:val="24"/>
        </w:rPr>
        <w:t xml:space="preserve">. </w:t>
      </w:r>
    </w:p>
    <w:p w14:paraId="4E1C19CF" w14:textId="77777777" w:rsidR="00937260" w:rsidRPr="00937260" w:rsidRDefault="00937260" w:rsidP="003C26B4">
      <w:pPr>
        <w:spacing w:line="360" w:lineRule="auto"/>
        <w:jc w:val="both"/>
        <w:rPr>
          <w:rFonts w:ascii="Times New Roman" w:hAnsi="Times New Roman" w:cs="Times New Roman"/>
          <w:bCs/>
          <w:sz w:val="24"/>
        </w:rPr>
      </w:pPr>
    </w:p>
    <w:p w14:paraId="2323B481" w14:textId="706F4C4B" w:rsidR="00671144" w:rsidRPr="00937260" w:rsidRDefault="00952BBC" w:rsidP="003C26B4">
      <w:pPr>
        <w:pStyle w:val="Nadpis1"/>
        <w:spacing w:line="360" w:lineRule="auto"/>
        <w:jc w:val="both"/>
        <w:rPr>
          <w:rFonts w:ascii="Times New Roman" w:hAnsi="Times New Roman" w:cs="Times New Roman"/>
        </w:rPr>
      </w:pPr>
      <w:bookmarkStart w:id="6" w:name="_Toc165544117"/>
      <w:r w:rsidRPr="00937260">
        <w:rPr>
          <w:rFonts w:ascii="Times New Roman" w:hAnsi="Times New Roman" w:cs="Times New Roman"/>
          <w:color w:val="auto"/>
        </w:rPr>
        <w:t>4</w:t>
      </w:r>
      <w:r w:rsidR="00A46C4E" w:rsidRPr="00937260">
        <w:rPr>
          <w:rFonts w:ascii="Times New Roman" w:hAnsi="Times New Roman" w:cs="Times New Roman"/>
          <w:color w:val="auto"/>
        </w:rPr>
        <w:t>.Prevádzka a vnútorný režim materskej školy</w:t>
      </w:r>
      <w:bookmarkEnd w:id="6"/>
    </w:p>
    <w:p w14:paraId="2BD08897" w14:textId="77777777" w:rsidR="00A46C4E" w:rsidRPr="00937260" w:rsidRDefault="00A46C4E" w:rsidP="003C26B4">
      <w:pPr>
        <w:spacing w:line="360" w:lineRule="auto"/>
        <w:jc w:val="both"/>
        <w:rPr>
          <w:rFonts w:ascii="Times New Roman" w:hAnsi="Times New Roman" w:cs="Times New Roman"/>
        </w:rPr>
      </w:pPr>
    </w:p>
    <w:p w14:paraId="7A14C685" w14:textId="4EC5FBAC" w:rsidR="00A46C4E" w:rsidRPr="00937260" w:rsidRDefault="00A46C4E" w:rsidP="003C26B4">
      <w:pPr>
        <w:spacing w:line="360" w:lineRule="auto"/>
        <w:jc w:val="both"/>
        <w:rPr>
          <w:rFonts w:ascii="Times New Roman" w:hAnsi="Times New Roman" w:cs="Times New Roman"/>
          <w:b/>
          <w:sz w:val="24"/>
        </w:rPr>
      </w:pPr>
      <w:r w:rsidRPr="00937260">
        <w:rPr>
          <w:rFonts w:ascii="Times New Roman" w:hAnsi="Times New Roman" w:cs="Times New Roman"/>
          <w:sz w:val="24"/>
        </w:rPr>
        <w:t xml:space="preserve">Materská škola je v prevádzke v pracovných dňoch </w:t>
      </w:r>
      <w:r w:rsidRPr="00937260">
        <w:rPr>
          <w:rFonts w:ascii="Times New Roman" w:hAnsi="Times New Roman" w:cs="Times New Roman"/>
          <w:b/>
          <w:sz w:val="24"/>
        </w:rPr>
        <w:t>od 6:30 hod. do 1</w:t>
      </w:r>
      <w:r w:rsidR="00AF712A" w:rsidRPr="00937260">
        <w:rPr>
          <w:rFonts w:ascii="Times New Roman" w:hAnsi="Times New Roman" w:cs="Times New Roman"/>
          <w:b/>
          <w:sz w:val="24"/>
        </w:rPr>
        <w:t>6</w:t>
      </w:r>
      <w:r w:rsidRPr="00937260">
        <w:rPr>
          <w:rFonts w:ascii="Times New Roman" w:hAnsi="Times New Roman" w:cs="Times New Roman"/>
          <w:b/>
          <w:sz w:val="24"/>
        </w:rPr>
        <w:t>:</w:t>
      </w:r>
      <w:r w:rsidR="00AF712A" w:rsidRPr="00937260">
        <w:rPr>
          <w:rFonts w:ascii="Times New Roman" w:hAnsi="Times New Roman" w:cs="Times New Roman"/>
          <w:b/>
          <w:sz w:val="24"/>
        </w:rPr>
        <w:t>3</w:t>
      </w:r>
      <w:r w:rsidRPr="00937260">
        <w:rPr>
          <w:rFonts w:ascii="Times New Roman" w:hAnsi="Times New Roman" w:cs="Times New Roman"/>
          <w:b/>
          <w:sz w:val="24"/>
        </w:rPr>
        <w:t>0 hod</w:t>
      </w:r>
    </w:p>
    <w:p w14:paraId="0A10C8F7" w14:textId="0007F19A" w:rsidR="00A46C4E" w:rsidRPr="00937260" w:rsidRDefault="00A46C4E" w:rsidP="003C26B4">
      <w:pPr>
        <w:spacing w:line="360" w:lineRule="auto"/>
        <w:jc w:val="both"/>
        <w:rPr>
          <w:rFonts w:ascii="Times New Roman" w:hAnsi="Times New Roman" w:cs="Times New Roman"/>
          <w:sz w:val="24"/>
        </w:rPr>
      </w:pPr>
      <w:r w:rsidRPr="00937260">
        <w:rPr>
          <w:rFonts w:ascii="Times New Roman" w:hAnsi="Times New Roman" w:cs="Times New Roman"/>
          <w:b/>
          <w:sz w:val="24"/>
        </w:rPr>
        <w:t xml:space="preserve">Riaditeľka: </w:t>
      </w:r>
      <w:r w:rsidR="001F1FFE" w:rsidRPr="00937260">
        <w:rPr>
          <w:rFonts w:ascii="Times New Roman" w:hAnsi="Times New Roman" w:cs="Times New Roman"/>
          <w:sz w:val="24"/>
        </w:rPr>
        <w:t>Bc. Helena Szabóová</w:t>
      </w:r>
      <w:r w:rsidR="00AF712A" w:rsidRPr="00937260">
        <w:rPr>
          <w:rFonts w:ascii="Times New Roman" w:hAnsi="Times New Roman" w:cs="Times New Roman"/>
          <w:sz w:val="24"/>
        </w:rPr>
        <w:t xml:space="preserve"> </w:t>
      </w:r>
      <w:r w:rsidR="00314B7B" w:rsidRPr="00937260">
        <w:rPr>
          <w:rFonts w:ascii="Times New Roman" w:hAnsi="Times New Roman" w:cs="Times New Roman"/>
          <w:sz w:val="24"/>
        </w:rPr>
        <w:t xml:space="preserve"> </w:t>
      </w:r>
    </w:p>
    <w:p w14:paraId="40FA6DE4" w14:textId="61F5D6B0" w:rsidR="00A46C4E" w:rsidRPr="00937260" w:rsidRDefault="00A46C4E" w:rsidP="003C26B4">
      <w:pPr>
        <w:spacing w:line="360" w:lineRule="auto"/>
        <w:jc w:val="both"/>
        <w:rPr>
          <w:rFonts w:ascii="Times New Roman" w:hAnsi="Times New Roman" w:cs="Times New Roman"/>
          <w:sz w:val="24"/>
        </w:rPr>
      </w:pPr>
      <w:r w:rsidRPr="00937260">
        <w:rPr>
          <w:rFonts w:ascii="Times New Roman" w:hAnsi="Times New Roman" w:cs="Times New Roman"/>
          <w:b/>
          <w:sz w:val="24"/>
        </w:rPr>
        <w:t>Konzultačné hodiny:</w:t>
      </w:r>
      <w:r w:rsidR="00464062" w:rsidRPr="00937260">
        <w:rPr>
          <w:rFonts w:ascii="Times New Roman" w:hAnsi="Times New Roman" w:cs="Times New Roman"/>
          <w:b/>
          <w:sz w:val="24"/>
        </w:rPr>
        <w:t xml:space="preserve">  </w:t>
      </w:r>
      <w:r w:rsidR="00835411" w:rsidRPr="00937260">
        <w:rPr>
          <w:rFonts w:ascii="Times New Roman" w:hAnsi="Times New Roman" w:cs="Times New Roman"/>
          <w:sz w:val="24"/>
        </w:rPr>
        <w:t>po dohode s riaditeľkou</w:t>
      </w:r>
    </w:p>
    <w:p w14:paraId="754F404A" w14:textId="53E355F0" w:rsidR="000F788F" w:rsidRPr="00937260" w:rsidRDefault="000F788F" w:rsidP="003C26B4">
      <w:pPr>
        <w:spacing w:line="360" w:lineRule="auto"/>
        <w:jc w:val="both"/>
        <w:rPr>
          <w:rFonts w:ascii="Times New Roman" w:hAnsi="Times New Roman" w:cs="Times New Roman"/>
          <w:sz w:val="24"/>
        </w:rPr>
      </w:pPr>
      <w:r w:rsidRPr="00937260">
        <w:rPr>
          <w:rFonts w:ascii="Times New Roman" w:hAnsi="Times New Roman" w:cs="Times New Roman"/>
          <w:sz w:val="24"/>
        </w:rPr>
        <w:t xml:space="preserve">mailom: </w:t>
      </w:r>
      <w:r w:rsidR="00AF712A" w:rsidRPr="00937260">
        <w:rPr>
          <w:rFonts w:ascii="Times New Roman" w:hAnsi="Times New Roman" w:cs="Times New Roman"/>
          <w:sz w:val="24"/>
        </w:rPr>
        <w:t>materskaskola</w:t>
      </w:r>
      <w:r w:rsidRPr="00937260">
        <w:rPr>
          <w:rFonts w:ascii="Times New Roman" w:hAnsi="Times New Roman" w:cs="Times New Roman"/>
          <w:sz w:val="24"/>
        </w:rPr>
        <w:t>@</w:t>
      </w:r>
      <w:r w:rsidR="00AF712A" w:rsidRPr="00937260">
        <w:rPr>
          <w:rFonts w:ascii="Times New Roman" w:hAnsi="Times New Roman" w:cs="Times New Roman"/>
          <w:sz w:val="24"/>
        </w:rPr>
        <w:t>obecturen.sk</w:t>
      </w:r>
    </w:p>
    <w:p w14:paraId="7C623EBB" w14:textId="77777777" w:rsidR="00A46C4E" w:rsidRPr="00937260" w:rsidRDefault="00A46C4E" w:rsidP="003C26B4">
      <w:pPr>
        <w:spacing w:line="360" w:lineRule="auto"/>
        <w:jc w:val="both"/>
        <w:rPr>
          <w:rFonts w:ascii="Times New Roman" w:hAnsi="Times New Roman" w:cs="Times New Roman"/>
          <w:sz w:val="24"/>
          <w:u w:val="single"/>
        </w:rPr>
      </w:pPr>
      <w:r w:rsidRPr="00937260">
        <w:rPr>
          <w:rFonts w:ascii="Times New Roman" w:hAnsi="Times New Roman" w:cs="Times New Roman"/>
          <w:sz w:val="24"/>
          <w:u w:val="single"/>
        </w:rPr>
        <w:t>prípadne podľa dohody so zákonnými zástupcami</w:t>
      </w:r>
    </w:p>
    <w:p w14:paraId="600D82D8" w14:textId="18E79339" w:rsidR="00A46C4E" w:rsidRPr="00937260" w:rsidRDefault="00A46C4E" w:rsidP="003C26B4">
      <w:pPr>
        <w:spacing w:line="360" w:lineRule="auto"/>
        <w:jc w:val="both"/>
        <w:rPr>
          <w:rFonts w:ascii="Times New Roman" w:hAnsi="Times New Roman" w:cs="Times New Roman"/>
          <w:sz w:val="24"/>
        </w:rPr>
      </w:pPr>
      <w:r w:rsidRPr="00937260">
        <w:rPr>
          <w:rFonts w:ascii="Times New Roman" w:hAnsi="Times New Roman" w:cs="Times New Roman"/>
          <w:b/>
          <w:sz w:val="24"/>
        </w:rPr>
        <w:t xml:space="preserve">Vedúca školskej jedálne: </w:t>
      </w:r>
      <w:r w:rsidR="00AF712A" w:rsidRPr="00937260">
        <w:rPr>
          <w:rFonts w:ascii="Times New Roman" w:hAnsi="Times New Roman" w:cs="Times New Roman"/>
          <w:sz w:val="24"/>
        </w:rPr>
        <w:t xml:space="preserve">Gertrúda </w:t>
      </w:r>
      <w:proofErr w:type="spellStart"/>
      <w:r w:rsidR="00AF712A" w:rsidRPr="00937260">
        <w:rPr>
          <w:rFonts w:ascii="Times New Roman" w:hAnsi="Times New Roman" w:cs="Times New Roman"/>
          <w:sz w:val="24"/>
        </w:rPr>
        <w:t>Bordáčová</w:t>
      </w:r>
      <w:proofErr w:type="spellEnd"/>
    </w:p>
    <w:p w14:paraId="01617C81" w14:textId="3D72A6E0" w:rsidR="00A46C4E" w:rsidRPr="00937260" w:rsidRDefault="0070661C" w:rsidP="003C26B4">
      <w:pPr>
        <w:spacing w:line="360" w:lineRule="auto"/>
        <w:jc w:val="both"/>
        <w:rPr>
          <w:rFonts w:ascii="Times New Roman" w:hAnsi="Times New Roman" w:cs="Times New Roman"/>
          <w:sz w:val="24"/>
        </w:rPr>
      </w:pPr>
      <w:r w:rsidRPr="00937260">
        <w:rPr>
          <w:rFonts w:ascii="Times New Roman" w:hAnsi="Times New Roman" w:cs="Times New Roman"/>
          <w:sz w:val="24"/>
        </w:rPr>
        <w:t>Konzultačné hodiny</w:t>
      </w:r>
      <w:r w:rsidR="003A1199" w:rsidRPr="00937260">
        <w:rPr>
          <w:rFonts w:ascii="Times New Roman" w:hAnsi="Times New Roman" w:cs="Times New Roman"/>
          <w:sz w:val="24"/>
        </w:rPr>
        <w:t xml:space="preserve"> podľa potreby a dohody so zákonnými zástupcami</w:t>
      </w:r>
    </w:p>
    <w:p w14:paraId="13F200C9" w14:textId="77777777" w:rsidR="003A1199" w:rsidRPr="00937260" w:rsidRDefault="003A1199" w:rsidP="003C26B4">
      <w:pPr>
        <w:spacing w:line="360" w:lineRule="auto"/>
        <w:jc w:val="both"/>
        <w:rPr>
          <w:rFonts w:ascii="Times New Roman" w:hAnsi="Times New Roman" w:cs="Times New Roman"/>
          <w:b/>
          <w:sz w:val="24"/>
        </w:rPr>
      </w:pPr>
      <w:r w:rsidRPr="00937260">
        <w:rPr>
          <w:rFonts w:ascii="Times New Roman" w:hAnsi="Times New Roman" w:cs="Times New Roman"/>
          <w:b/>
          <w:sz w:val="24"/>
        </w:rPr>
        <w:lastRenderedPageBreak/>
        <w:t>Konzultačné hodiny učiteliek v jednotlivých triedach:</w:t>
      </w:r>
    </w:p>
    <w:p w14:paraId="321E2BE2" w14:textId="4C844E61" w:rsidR="00AF712A" w:rsidRPr="00937260" w:rsidRDefault="00AF712A" w:rsidP="003C26B4">
      <w:pPr>
        <w:spacing w:line="360" w:lineRule="auto"/>
        <w:jc w:val="both"/>
        <w:rPr>
          <w:rFonts w:ascii="Times New Roman" w:hAnsi="Times New Roman" w:cs="Times New Roman"/>
          <w:bCs/>
          <w:sz w:val="24"/>
        </w:rPr>
      </w:pPr>
      <w:r w:rsidRPr="00937260">
        <w:rPr>
          <w:rFonts w:ascii="Times New Roman" w:hAnsi="Times New Roman" w:cs="Times New Roman"/>
          <w:bCs/>
          <w:sz w:val="24"/>
        </w:rPr>
        <w:t>Podľa dohody s pani učiteľkami .</w:t>
      </w:r>
    </w:p>
    <w:p w14:paraId="2A981712" w14:textId="2058E298" w:rsidR="003A1199" w:rsidRPr="00937260" w:rsidRDefault="003A1199" w:rsidP="003C26B4">
      <w:pPr>
        <w:spacing w:after="0" w:line="360" w:lineRule="auto"/>
        <w:jc w:val="both"/>
        <w:rPr>
          <w:rFonts w:ascii="Times New Roman" w:hAnsi="Times New Roman" w:cs="Times New Roman"/>
          <w:b/>
          <w:sz w:val="24"/>
        </w:rPr>
      </w:pPr>
      <w:r w:rsidRPr="00937260">
        <w:rPr>
          <w:rFonts w:ascii="Times New Roman" w:hAnsi="Times New Roman" w:cs="Times New Roman"/>
          <w:sz w:val="24"/>
          <w:szCs w:val="24"/>
        </w:rPr>
        <w:t xml:space="preserve">V čase letných prázdnin je prevádzka materskej školy prerušená z hygienických dôvodov na </w:t>
      </w:r>
      <w:r w:rsidR="00AF712A" w:rsidRPr="00937260">
        <w:rPr>
          <w:rFonts w:ascii="Times New Roman" w:hAnsi="Times New Roman" w:cs="Times New Roman"/>
          <w:sz w:val="24"/>
          <w:szCs w:val="24"/>
        </w:rPr>
        <w:t>6 týždňov</w:t>
      </w:r>
      <w:r w:rsidRPr="00937260">
        <w:rPr>
          <w:rFonts w:ascii="Times New Roman" w:hAnsi="Times New Roman" w:cs="Times New Roman"/>
          <w:sz w:val="24"/>
          <w:szCs w:val="24"/>
        </w:rPr>
        <w:t>, spravidla v auguste. V tomto období vykonávajú prevádzkové zamestnankyne veľké upratovanie a pedagogické zamestnankyne si čerpajú dovolenku podľa plánu. Prerušenie prevádzky oznámi riaditeľka MŠ zákonným zástupc</w:t>
      </w:r>
      <w:r w:rsidR="0067347E" w:rsidRPr="00937260">
        <w:rPr>
          <w:rFonts w:ascii="Times New Roman" w:hAnsi="Times New Roman" w:cs="Times New Roman"/>
          <w:sz w:val="24"/>
          <w:szCs w:val="24"/>
        </w:rPr>
        <w:t>om</w:t>
      </w:r>
      <w:r w:rsidRPr="00937260">
        <w:rPr>
          <w:rFonts w:ascii="Times New Roman" w:hAnsi="Times New Roman" w:cs="Times New Roman"/>
          <w:sz w:val="24"/>
          <w:szCs w:val="24"/>
        </w:rPr>
        <w:t xml:space="preserve"> vopred.</w:t>
      </w:r>
    </w:p>
    <w:p w14:paraId="27B9C450" w14:textId="77777777" w:rsidR="003A1199" w:rsidRPr="00937260" w:rsidRDefault="003A1199" w:rsidP="003C26B4">
      <w:pPr>
        <w:spacing w:after="0" w:line="360" w:lineRule="auto"/>
        <w:jc w:val="both"/>
        <w:rPr>
          <w:rFonts w:ascii="Times New Roman" w:hAnsi="Times New Roman" w:cs="Times New Roman"/>
          <w:sz w:val="24"/>
          <w:szCs w:val="24"/>
        </w:rPr>
      </w:pPr>
    </w:p>
    <w:p w14:paraId="1CAD0270" w14:textId="77777777" w:rsidR="003A1199" w:rsidRPr="00937260" w:rsidRDefault="003A1199" w:rsidP="003C26B4">
      <w:pPr>
        <w:spacing w:line="360" w:lineRule="auto"/>
        <w:jc w:val="both"/>
        <w:rPr>
          <w:rFonts w:ascii="Times New Roman" w:hAnsi="Times New Roman" w:cs="Times New Roman"/>
          <w:sz w:val="24"/>
        </w:rPr>
      </w:pPr>
      <w:r w:rsidRPr="00937260">
        <w:rPr>
          <w:rFonts w:ascii="Times New Roman" w:hAnsi="Times New Roman" w:cs="Times New Roman"/>
          <w:sz w:val="24"/>
          <w:szCs w:val="24"/>
        </w:rPr>
        <w:t xml:space="preserve">V čase ostatných školských prázdnin je materská škola v prevádzke s potrebným množstvom tried, podľa počtu detí v materskej škole. Ak bude v čase ostatných prázdnin nízky počet detí, môže riaditeľka počas prázdnin po súhlase zriaďovateľa </w:t>
      </w:r>
      <w:r w:rsidR="008E6867" w:rsidRPr="00937260">
        <w:rPr>
          <w:rFonts w:ascii="Times New Roman" w:hAnsi="Times New Roman" w:cs="Times New Roman"/>
          <w:sz w:val="24"/>
          <w:szCs w:val="24"/>
        </w:rPr>
        <w:t xml:space="preserve">obmedziť prípadne </w:t>
      </w:r>
      <w:r w:rsidRPr="00937260">
        <w:rPr>
          <w:rFonts w:ascii="Times New Roman" w:hAnsi="Times New Roman" w:cs="Times New Roman"/>
          <w:sz w:val="24"/>
          <w:szCs w:val="24"/>
        </w:rPr>
        <w:t>zatvoriť MŠ.</w:t>
      </w:r>
    </w:p>
    <w:p w14:paraId="34434034" w14:textId="77777777" w:rsidR="003A1199" w:rsidRPr="00937260" w:rsidRDefault="008E6867" w:rsidP="003C26B4">
      <w:pPr>
        <w:spacing w:line="360" w:lineRule="auto"/>
        <w:jc w:val="both"/>
        <w:rPr>
          <w:rFonts w:ascii="Times New Roman" w:hAnsi="Times New Roman" w:cs="Times New Roman"/>
          <w:sz w:val="24"/>
        </w:rPr>
      </w:pPr>
      <w:r w:rsidRPr="00937260">
        <w:rPr>
          <w:rFonts w:ascii="Times New Roman" w:hAnsi="Times New Roman" w:cs="Times New Roman"/>
          <w:sz w:val="24"/>
        </w:rPr>
        <w:t xml:space="preserve">Z dôvodu šetrenia finančných prostriedkov </w:t>
      </w:r>
      <w:r w:rsidRPr="00937260">
        <w:rPr>
          <w:rFonts w:ascii="Times New Roman" w:hAnsi="Times New Roman" w:cs="Times New Roman"/>
          <w:b/>
          <w:sz w:val="24"/>
        </w:rPr>
        <w:t>v prípade nízkej dochádzky</w:t>
      </w:r>
      <w:r w:rsidRPr="00937260">
        <w:rPr>
          <w:rFonts w:ascii="Times New Roman" w:hAnsi="Times New Roman" w:cs="Times New Roman"/>
          <w:sz w:val="24"/>
        </w:rPr>
        <w:t xml:space="preserve"> detí do materskej školy z dôvodu zvýšenej chorobnosti, hlavne v zimných mesiacoch,   riaditeľka môže rozhodnúť o spájaní tried, resp. o rozdelení detí z niektorej triedy  do ostatných tried. Pri rozhodnutí o spájaní tried sa dbá na zabezpečenie kvalitnej výchovy a vzdelávania a každé dieťa počas oddychu má svoju posteľnú bielizeň. Nadbytok zamestnancov v takomto prípade riaditeľka rieši udelením  náhradného   voľna, čerpaním dovolenky, alebo pridelením inej práce.</w:t>
      </w:r>
    </w:p>
    <w:p w14:paraId="186F2896" w14:textId="77777777" w:rsidR="00273EEB" w:rsidRPr="00937260" w:rsidRDefault="00273EEB" w:rsidP="003C26B4">
      <w:pPr>
        <w:spacing w:line="360" w:lineRule="auto"/>
        <w:jc w:val="both"/>
        <w:rPr>
          <w:rFonts w:ascii="Times New Roman" w:hAnsi="Times New Roman" w:cs="Times New Roman"/>
        </w:rPr>
      </w:pPr>
    </w:p>
    <w:p w14:paraId="7B74B717" w14:textId="77777777" w:rsidR="008E6867" w:rsidRPr="00937260" w:rsidRDefault="00952BBC" w:rsidP="003C26B4">
      <w:pPr>
        <w:pStyle w:val="Nadpis2"/>
        <w:spacing w:line="360" w:lineRule="auto"/>
        <w:jc w:val="both"/>
        <w:rPr>
          <w:rFonts w:ascii="Times New Roman" w:hAnsi="Times New Roman" w:cs="Times New Roman"/>
        </w:rPr>
      </w:pPr>
      <w:bookmarkStart w:id="7" w:name="_Toc165544118"/>
      <w:r w:rsidRPr="00937260">
        <w:rPr>
          <w:rFonts w:ascii="Times New Roman" w:hAnsi="Times New Roman" w:cs="Times New Roman"/>
          <w:color w:val="auto"/>
        </w:rPr>
        <w:t>4</w:t>
      </w:r>
      <w:r w:rsidR="008E6867" w:rsidRPr="00937260">
        <w:rPr>
          <w:rFonts w:ascii="Times New Roman" w:hAnsi="Times New Roman" w:cs="Times New Roman"/>
          <w:color w:val="auto"/>
        </w:rPr>
        <w:t>.1 Organizácia tried  a vekové zloženie detí</w:t>
      </w:r>
      <w:bookmarkEnd w:id="7"/>
    </w:p>
    <w:p w14:paraId="7D47A542" w14:textId="77777777" w:rsidR="00AF712A" w:rsidRPr="00937260" w:rsidRDefault="00AF712A" w:rsidP="003C26B4">
      <w:pPr>
        <w:pStyle w:val="Nadpis2"/>
        <w:spacing w:line="360" w:lineRule="auto"/>
        <w:jc w:val="both"/>
        <w:rPr>
          <w:rFonts w:ascii="Times New Roman" w:hAnsi="Times New Roman" w:cs="Times New Roman"/>
          <w:color w:val="auto"/>
        </w:rPr>
      </w:pPr>
    </w:p>
    <w:p w14:paraId="115CBC5E" w14:textId="77777777" w:rsidR="00AF712A" w:rsidRPr="00937260" w:rsidRDefault="00AF712A" w:rsidP="003C26B4">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4"/>
          <w:szCs w:val="20"/>
          <w:lang w:eastAsia="sk-SK"/>
        </w:rPr>
      </w:pPr>
      <w:r w:rsidRPr="00937260">
        <w:rPr>
          <w:rFonts w:ascii="Times New Roman" w:eastAsia="Times New Roman" w:hAnsi="Times New Roman" w:cs="Times New Roman"/>
          <w:kern w:val="1"/>
          <w:sz w:val="24"/>
          <w:szCs w:val="20"/>
          <w:lang w:eastAsia="sk-SK"/>
        </w:rPr>
        <w:t>Materská škola sa člení na triedy:</w:t>
      </w:r>
    </w:p>
    <w:p w14:paraId="2DB32104" w14:textId="77777777" w:rsidR="00AF712A" w:rsidRPr="00937260" w:rsidRDefault="00AF712A" w:rsidP="003C26B4">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4"/>
          <w:szCs w:val="20"/>
          <w:lang w:eastAsia="sk-SK"/>
        </w:rPr>
      </w:pPr>
      <w:r w:rsidRPr="00937260">
        <w:rPr>
          <w:rFonts w:ascii="Times New Roman" w:eastAsia="Times New Roman" w:hAnsi="Times New Roman" w:cs="Times New Roman"/>
          <w:kern w:val="1"/>
          <w:sz w:val="24"/>
          <w:szCs w:val="20"/>
          <w:lang w:eastAsia="sk-SK"/>
        </w:rPr>
        <w:t>Trieda veľká ( blok A ): 5-až 6- ročné deti</w:t>
      </w:r>
    </w:p>
    <w:p w14:paraId="4C065924" w14:textId="77777777" w:rsidR="00AF712A" w:rsidRPr="00937260" w:rsidRDefault="00AF712A" w:rsidP="003C26B4">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4"/>
          <w:szCs w:val="20"/>
          <w:lang w:eastAsia="sk-SK"/>
        </w:rPr>
      </w:pPr>
      <w:r w:rsidRPr="00937260">
        <w:rPr>
          <w:rFonts w:ascii="Times New Roman" w:eastAsia="Times New Roman" w:hAnsi="Times New Roman" w:cs="Times New Roman"/>
          <w:kern w:val="1"/>
          <w:sz w:val="24"/>
          <w:szCs w:val="20"/>
          <w:lang w:eastAsia="sk-SK"/>
        </w:rPr>
        <w:t>Trieda stredná (blok B ) : 4-až 5- ročné deti</w:t>
      </w:r>
    </w:p>
    <w:p w14:paraId="2A9686E2" w14:textId="77777777" w:rsidR="00AF712A" w:rsidRPr="00937260" w:rsidRDefault="00AF712A" w:rsidP="003C26B4">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4"/>
          <w:szCs w:val="20"/>
          <w:lang w:eastAsia="sk-SK"/>
        </w:rPr>
      </w:pPr>
      <w:r w:rsidRPr="00937260">
        <w:rPr>
          <w:rFonts w:ascii="Times New Roman" w:eastAsia="Times New Roman" w:hAnsi="Times New Roman" w:cs="Times New Roman"/>
          <w:kern w:val="1"/>
          <w:sz w:val="24"/>
          <w:szCs w:val="20"/>
          <w:lang w:eastAsia="sk-SK"/>
        </w:rPr>
        <w:t>Trieda malá (blok C ) : 3-až 4 - ročné deti</w:t>
      </w:r>
    </w:p>
    <w:p w14:paraId="6BC1468B" w14:textId="77777777" w:rsidR="00AF712A" w:rsidRPr="00937260" w:rsidRDefault="00AF712A" w:rsidP="003C26B4">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4"/>
          <w:szCs w:val="20"/>
          <w:lang w:eastAsia="sk-SK"/>
        </w:rPr>
      </w:pPr>
    </w:p>
    <w:p w14:paraId="70BC3668" w14:textId="77777777" w:rsidR="00AF712A" w:rsidRPr="00937260" w:rsidRDefault="00AF712A" w:rsidP="003C26B4">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4"/>
          <w:szCs w:val="20"/>
          <w:lang w:eastAsia="sk-SK"/>
        </w:rPr>
      </w:pPr>
      <w:r w:rsidRPr="00937260">
        <w:rPr>
          <w:rFonts w:ascii="Times New Roman" w:eastAsia="Times New Roman" w:hAnsi="Times New Roman" w:cs="Times New Roman"/>
          <w:kern w:val="1"/>
          <w:sz w:val="24"/>
          <w:szCs w:val="20"/>
          <w:lang w:eastAsia="sk-SK"/>
        </w:rPr>
        <w:t>Izolačka- slúži na izoláciu detí, ktoré majú zvýšenú teplotu alebo iné príznaky choroby</w:t>
      </w:r>
    </w:p>
    <w:p w14:paraId="35FA8FB3" w14:textId="2716F34A" w:rsidR="00AF712A" w:rsidRDefault="00AF712A" w:rsidP="00937260">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4"/>
          <w:szCs w:val="20"/>
          <w:lang w:eastAsia="sk-SK"/>
        </w:rPr>
      </w:pPr>
      <w:r w:rsidRPr="00937260">
        <w:rPr>
          <w:rFonts w:ascii="Times New Roman" w:eastAsia="Times New Roman" w:hAnsi="Times New Roman" w:cs="Times New Roman"/>
          <w:kern w:val="1"/>
          <w:sz w:val="24"/>
          <w:szCs w:val="20"/>
          <w:lang w:eastAsia="sk-SK"/>
        </w:rPr>
        <w:t>Pri každej triede je WC, umyváreň, kúpeľňa.</w:t>
      </w:r>
    </w:p>
    <w:p w14:paraId="6FBB67D1" w14:textId="77777777" w:rsidR="00937260" w:rsidRPr="00937260" w:rsidRDefault="00937260" w:rsidP="00937260">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4"/>
          <w:szCs w:val="20"/>
          <w:lang w:eastAsia="sk-SK"/>
        </w:rPr>
      </w:pPr>
    </w:p>
    <w:p w14:paraId="33758044" w14:textId="409BD9AD" w:rsidR="00952BBC" w:rsidRPr="00937260" w:rsidRDefault="00952BBC" w:rsidP="003C26B4">
      <w:pPr>
        <w:pStyle w:val="Nadpis2"/>
        <w:spacing w:line="360" w:lineRule="auto"/>
        <w:jc w:val="both"/>
        <w:rPr>
          <w:rFonts w:ascii="Times New Roman" w:hAnsi="Times New Roman" w:cs="Times New Roman"/>
          <w:color w:val="auto"/>
        </w:rPr>
      </w:pPr>
      <w:bookmarkStart w:id="8" w:name="_Toc165544119"/>
      <w:r w:rsidRPr="00937260">
        <w:rPr>
          <w:rFonts w:ascii="Times New Roman" w:hAnsi="Times New Roman" w:cs="Times New Roman"/>
          <w:color w:val="auto"/>
        </w:rPr>
        <w:lastRenderedPageBreak/>
        <w:t>4.2 Prevádzka tried, schádzanie a rozchádzanie detí</w:t>
      </w:r>
      <w:bookmarkEnd w:id="8"/>
    </w:p>
    <w:p w14:paraId="3DC67650" w14:textId="77777777" w:rsidR="00952BBC" w:rsidRPr="00937260" w:rsidRDefault="00952BBC" w:rsidP="003C26B4">
      <w:pPr>
        <w:spacing w:line="360" w:lineRule="auto"/>
        <w:jc w:val="both"/>
        <w:rPr>
          <w:rFonts w:ascii="Times New Roman" w:hAnsi="Times New Roman" w:cs="Times New Roman"/>
        </w:rPr>
      </w:pPr>
    </w:p>
    <w:p w14:paraId="01B5AB17" w14:textId="15BF4CBA" w:rsidR="00882F1B" w:rsidRPr="00937260" w:rsidRDefault="00882F1B" w:rsidP="003C26B4">
      <w:pPr>
        <w:spacing w:line="360" w:lineRule="auto"/>
        <w:jc w:val="both"/>
        <w:rPr>
          <w:rFonts w:ascii="Times New Roman" w:hAnsi="Times New Roman" w:cs="Times New Roman"/>
          <w:sz w:val="24"/>
        </w:rPr>
      </w:pPr>
      <w:r w:rsidRPr="00937260">
        <w:rPr>
          <w:rFonts w:ascii="Times New Roman" w:hAnsi="Times New Roman" w:cs="Times New Roman"/>
          <w:sz w:val="24"/>
        </w:rPr>
        <w:t>Deti z</w:t>
      </w:r>
      <w:r w:rsidR="001F1FFE" w:rsidRPr="00937260">
        <w:rPr>
          <w:rFonts w:ascii="Times New Roman" w:hAnsi="Times New Roman" w:cs="Times New Roman"/>
          <w:sz w:val="24"/>
        </w:rPr>
        <w:t>o strednej</w:t>
      </w:r>
      <w:r w:rsidR="004B6959" w:rsidRPr="00937260">
        <w:rPr>
          <w:rFonts w:ascii="Times New Roman" w:hAnsi="Times New Roman" w:cs="Times New Roman"/>
          <w:sz w:val="24"/>
        </w:rPr>
        <w:t xml:space="preserve"> triedy </w:t>
      </w:r>
      <w:r w:rsidRPr="00937260">
        <w:rPr>
          <w:rFonts w:ascii="Times New Roman" w:hAnsi="Times New Roman" w:cs="Times New Roman"/>
          <w:sz w:val="24"/>
        </w:rPr>
        <w:t xml:space="preserve">sa schádzajú </w:t>
      </w:r>
      <w:r w:rsidR="00C3591F" w:rsidRPr="00937260">
        <w:rPr>
          <w:rFonts w:ascii="Times New Roman" w:hAnsi="Times New Roman" w:cs="Times New Roman"/>
          <w:bCs/>
          <w:sz w:val="24"/>
        </w:rPr>
        <w:t>od 6:30</w:t>
      </w:r>
      <w:r w:rsidR="00C3591F" w:rsidRPr="00937260">
        <w:rPr>
          <w:rFonts w:ascii="Times New Roman" w:hAnsi="Times New Roman" w:cs="Times New Roman"/>
          <w:b/>
          <w:sz w:val="24"/>
        </w:rPr>
        <w:t xml:space="preserve">  </w:t>
      </w:r>
      <w:r w:rsidR="00C3591F" w:rsidRPr="00937260">
        <w:rPr>
          <w:rFonts w:ascii="Times New Roman" w:hAnsi="Times New Roman" w:cs="Times New Roman"/>
          <w:sz w:val="24"/>
        </w:rPr>
        <w:t>v</w:t>
      </w:r>
      <w:r w:rsidR="001F35BB" w:rsidRPr="00937260">
        <w:rPr>
          <w:rFonts w:ascii="Times New Roman" w:hAnsi="Times New Roman" w:cs="Times New Roman"/>
          <w:sz w:val="24"/>
        </w:rPr>
        <w:t>o veľkej</w:t>
      </w:r>
      <w:r w:rsidR="00C3591F" w:rsidRPr="00937260">
        <w:rPr>
          <w:rFonts w:ascii="Times New Roman" w:hAnsi="Times New Roman" w:cs="Times New Roman"/>
          <w:sz w:val="24"/>
        </w:rPr>
        <w:t xml:space="preserve"> triede</w:t>
      </w:r>
      <w:r w:rsidR="004B6959" w:rsidRPr="00937260">
        <w:rPr>
          <w:rFonts w:ascii="Times New Roman" w:hAnsi="Times New Roman" w:cs="Times New Roman"/>
          <w:sz w:val="24"/>
        </w:rPr>
        <w:t xml:space="preserve"> a o </w:t>
      </w:r>
      <w:r w:rsidR="00C3591F" w:rsidRPr="00937260">
        <w:rPr>
          <w:rFonts w:ascii="Times New Roman" w:hAnsi="Times New Roman" w:cs="Times New Roman"/>
          <w:sz w:val="24"/>
        </w:rPr>
        <w:t> </w:t>
      </w:r>
      <w:r w:rsidR="00C3591F" w:rsidRPr="00937260">
        <w:rPr>
          <w:rFonts w:ascii="Times New Roman" w:hAnsi="Times New Roman" w:cs="Times New Roman"/>
          <w:bCs/>
          <w:sz w:val="24"/>
        </w:rPr>
        <w:t>7:</w:t>
      </w:r>
      <w:r w:rsidR="004B6959" w:rsidRPr="00937260">
        <w:rPr>
          <w:rFonts w:ascii="Times New Roman" w:hAnsi="Times New Roman" w:cs="Times New Roman"/>
          <w:bCs/>
          <w:sz w:val="24"/>
        </w:rPr>
        <w:t>30</w:t>
      </w:r>
      <w:r w:rsidRPr="00937260">
        <w:rPr>
          <w:rFonts w:ascii="Times New Roman" w:hAnsi="Times New Roman" w:cs="Times New Roman"/>
          <w:bCs/>
          <w:sz w:val="24"/>
        </w:rPr>
        <w:t xml:space="preserve"> hod</w:t>
      </w:r>
      <w:r w:rsidRPr="00937260">
        <w:rPr>
          <w:rFonts w:ascii="Times New Roman" w:hAnsi="Times New Roman" w:cs="Times New Roman"/>
          <w:sz w:val="24"/>
        </w:rPr>
        <w:t>.</w:t>
      </w:r>
      <w:r w:rsidR="004B6959" w:rsidRPr="00937260">
        <w:rPr>
          <w:rFonts w:ascii="Times New Roman" w:hAnsi="Times New Roman" w:cs="Times New Roman"/>
          <w:sz w:val="24"/>
        </w:rPr>
        <w:t xml:space="preserve"> </w:t>
      </w:r>
      <w:r w:rsidR="00C3591F" w:rsidRPr="00937260">
        <w:rPr>
          <w:rFonts w:ascii="Times New Roman" w:hAnsi="Times New Roman" w:cs="Times New Roman"/>
          <w:sz w:val="24"/>
        </w:rPr>
        <w:t>sa presúvajú</w:t>
      </w:r>
      <w:r w:rsidRPr="00937260">
        <w:rPr>
          <w:rFonts w:ascii="Times New Roman" w:hAnsi="Times New Roman" w:cs="Times New Roman"/>
          <w:sz w:val="24"/>
        </w:rPr>
        <w:t xml:space="preserve"> s</w:t>
      </w:r>
      <w:r w:rsidR="00C3591F" w:rsidRPr="00937260">
        <w:rPr>
          <w:rFonts w:ascii="Times New Roman" w:hAnsi="Times New Roman" w:cs="Times New Roman"/>
          <w:sz w:val="24"/>
        </w:rPr>
        <w:t xml:space="preserve"> učiteľkou do svojej triedy. </w:t>
      </w:r>
    </w:p>
    <w:p w14:paraId="31714488" w14:textId="7F0D9D40" w:rsidR="000F4CEB" w:rsidRPr="00937260" w:rsidRDefault="000F4CEB" w:rsidP="003C26B4">
      <w:pPr>
        <w:spacing w:line="360" w:lineRule="auto"/>
        <w:jc w:val="both"/>
        <w:rPr>
          <w:rFonts w:ascii="Times New Roman" w:hAnsi="Times New Roman" w:cs="Times New Roman"/>
          <w:sz w:val="24"/>
        </w:rPr>
      </w:pPr>
      <w:r w:rsidRPr="00937260">
        <w:rPr>
          <w:rFonts w:ascii="Times New Roman" w:hAnsi="Times New Roman" w:cs="Times New Roman"/>
          <w:sz w:val="24"/>
        </w:rPr>
        <w:t>Deti z</w:t>
      </w:r>
      <w:r w:rsidR="004B6959" w:rsidRPr="00937260">
        <w:rPr>
          <w:rFonts w:ascii="Times New Roman" w:hAnsi="Times New Roman" w:cs="Times New Roman"/>
          <w:sz w:val="24"/>
        </w:rPr>
        <w:t> </w:t>
      </w:r>
      <w:r w:rsidRPr="00937260">
        <w:rPr>
          <w:rFonts w:ascii="Times New Roman" w:hAnsi="Times New Roman" w:cs="Times New Roman"/>
          <w:sz w:val="24"/>
        </w:rPr>
        <w:t>m</w:t>
      </w:r>
      <w:r w:rsidR="004B6959" w:rsidRPr="00937260">
        <w:rPr>
          <w:rFonts w:ascii="Times New Roman" w:hAnsi="Times New Roman" w:cs="Times New Roman"/>
          <w:sz w:val="24"/>
        </w:rPr>
        <w:t xml:space="preserve">alej </w:t>
      </w:r>
      <w:r w:rsidRPr="00937260">
        <w:rPr>
          <w:rFonts w:ascii="Times New Roman" w:hAnsi="Times New Roman" w:cs="Times New Roman"/>
          <w:sz w:val="24"/>
        </w:rPr>
        <w:t xml:space="preserve"> triedy sa schádzajú</w:t>
      </w:r>
      <w:r w:rsidR="001F1FFE" w:rsidRPr="00937260">
        <w:rPr>
          <w:rFonts w:ascii="Times New Roman" w:hAnsi="Times New Roman" w:cs="Times New Roman"/>
          <w:sz w:val="24"/>
        </w:rPr>
        <w:t xml:space="preserve"> od 6:30 vo veľkej triede</w:t>
      </w:r>
      <w:r w:rsidRPr="00937260">
        <w:rPr>
          <w:rFonts w:ascii="Times New Roman" w:hAnsi="Times New Roman" w:cs="Times New Roman"/>
          <w:sz w:val="24"/>
        </w:rPr>
        <w:t xml:space="preserve"> a</w:t>
      </w:r>
      <w:r w:rsidR="001F1FFE" w:rsidRPr="00937260">
        <w:rPr>
          <w:rFonts w:ascii="Times New Roman" w:hAnsi="Times New Roman" w:cs="Times New Roman"/>
          <w:sz w:val="24"/>
        </w:rPr>
        <w:t> o 7:00 sa presúvajú d</w:t>
      </w:r>
      <w:r w:rsidRPr="00937260">
        <w:rPr>
          <w:rFonts w:ascii="Times New Roman" w:hAnsi="Times New Roman" w:cs="Times New Roman"/>
          <w:sz w:val="24"/>
        </w:rPr>
        <w:t>o svojej tried</w:t>
      </w:r>
      <w:r w:rsidR="001F1FFE" w:rsidRPr="00937260">
        <w:rPr>
          <w:rFonts w:ascii="Times New Roman" w:hAnsi="Times New Roman" w:cs="Times New Roman"/>
          <w:sz w:val="24"/>
        </w:rPr>
        <w:t>y.</w:t>
      </w:r>
    </w:p>
    <w:p w14:paraId="615EF192" w14:textId="77777777" w:rsidR="000F4CEB" w:rsidRPr="00937260" w:rsidRDefault="000F4CEB" w:rsidP="003C26B4">
      <w:pPr>
        <w:pStyle w:val="Zkladntext"/>
        <w:tabs>
          <w:tab w:val="left" w:pos="142"/>
        </w:tabs>
        <w:spacing w:line="360" w:lineRule="auto"/>
        <w:rPr>
          <w:b w:val="0"/>
        </w:rPr>
      </w:pPr>
      <w:r w:rsidRPr="00937260">
        <w:rPr>
          <w:b w:val="0"/>
        </w:rPr>
        <w:t>Ak bude z prevádzkových dôvodov zmena zadelenia detí, zadelenie detí bude vypísané na viditeľnom mieste pri vstupe do MŠ.</w:t>
      </w:r>
    </w:p>
    <w:p w14:paraId="1266488E" w14:textId="132427AA" w:rsidR="000F4CEB" w:rsidRPr="00937260" w:rsidRDefault="000F4CEB" w:rsidP="003C26B4">
      <w:pPr>
        <w:spacing w:line="360" w:lineRule="auto"/>
        <w:jc w:val="both"/>
        <w:rPr>
          <w:rFonts w:ascii="Times New Roman" w:hAnsi="Times New Roman" w:cs="Times New Roman"/>
          <w:sz w:val="24"/>
        </w:rPr>
      </w:pPr>
      <w:r w:rsidRPr="00937260">
        <w:rPr>
          <w:rFonts w:ascii="Times New Roman" w:hAnsi="Times New Roman" w:cs="Times New Roman"/>
          <w:sz w:val="24"/>
        </w:rPr>
        <w:t>Dieťa s poldennou dochád</w:t>
      </w:r>
      <w:r w:rsidR="00616FD7" w:rsidRPr="00937260">
        <w:rPr>
          <w:rFonts w:ascii="Times New Roman" w:hAnsi="Times New Roman" w:cs="Times New Roman"/>
          <w:sz w:val="24"/>
        </w:rPr>
        <w:t>zkou si rodič prevezme medzi 12:00 – 12:</w:t>
      </w:r>
      <w:r w:rsidR="004B6959" w:rsidRPr="00937260">
        <w:rPr>
          <w:rFonts w:ascii="Times New Roman" w:hAnsi="Times New Roman" w:cs="Times New Roman"/>
          <w:sz w:val="24"/>
        </w:rPr>
        <w:t>15</w:t>
      </w:r>
      <w:r w:rsidRPr="00937260">
        <w:rPr>
          <w:rFonts w:ascii="Times New Roman" w:hAnsi="Times New Roman" w:cs="Times New Roman"/>
          <w:sz w:val="24"/>
        </w:rPr>
        <w:t xml:space="preserve"> hod.  </w:t>
      </w:r>
    </w:p>
    <w:p w14:paraId="78FA333E" w14:textId="4ECE4382" w:rsidR="000F4CEB" w:rsidRPr="00937260" w:rsidRDefault="000F4CEB" w:rsidP="003C26B4">
      <w:pPr>
        <w:spacing w:line="360" w:lineRule="auto"/>
        <w:jc w:val="both"/>
        <w:rPr>
          <w:rFonts w:ascii="Times New Roman" w:hAnsi="Times New Roman" w:cs="Times New Roman"/>
          <w:sz w:val="24"/>
        </w:rPr>
      </w:pPr>
      <w:r w:rsidRPr="00937260">
        <w:rPr>
          <w:rFonts w:ascii="Times New Roman" w:hAnsi="Times New Roman" w:cs="Times New Roman"/>
          <w:sz w:val="24"/>
        </w:rPr>
        <w:t>Zákonný zástupca zodpovedá za riadnu pravidelnú dochádzku dieťaťa do materskej školy</w:t>
      </w:r>
      <w:r w:rsidR="00616FD7" w:rsidRPr="00937260">
        <w:rPr>
          <w:rFonts w:ascii="Times New Roman" w:hAnsi="Times New Roman" w:cs="Times New Roman"/>
          <w:sz w:val="24"/>
        </w:rPr>
        <w:t>. Dieťa privádza do 8:</w:t>
      </w:r>
      <w:r w:rsidR="00AF712A" w:rsidRPr="00937260">
        <w:rPr>
          <w:rFonts w:ascii="Times New Roman" w:hAnsi="Times New Roman" w:cs="Times New Roman"/>
          <w:sz w:val="24"/>
        </w:rPr>
        <w:t>15</w:t>
      </w:r>
      <w:r w:rsidRPr="00937260">
        <w:rPr>
          <w:rFonts w:ascii="Times New Roman" w:hAnsi="Times New Roman" w:cs="Times New Roman"/>
          <w:sz w:val="24"/>
        </w:rPr>
        <w:t xml:space="preserve"> hod</w:t>
      </w:r>
      <w:r w:rsidR="00616FD7" w:rsidRPr="00937260">
        <w:rPr>
          <w:rFonts w:ascii="Times New Roman" w:hAnsi="Times New Roman" w:cs="Times New Roman"/>
          <w:sz w:val="24"/>
        </w:rPr>
        <w:t xml:space="preserve">. a prevezme ho </w:t>
      </w:r>
      <w:r w:rsidR="00835411" w:rsidRPr="00937260">
        <w:rPr>
          <w:rFonts w:ascii="Times New Roman" w:hAnsi="Times New Roman" w:cs="Times New Roman"/>
          <w:sz w:val="24"/>
        </w:rPr>
        <w:t xml:space="preserve">najskôr </w:t>
      </w:r>
      <w:r w:rsidR="00616FD7" w:rsidRPr="00937260">
        <w:rPr>
          <w:rFonts w:ascii="Times New Roman" w:hAnsi="Times New Roman" w:cs="Times New Roman"/>
          <w:sz w:val="24"/>
        </w:rPr>
        <w:t>po 15:</w:t>
      </w:r>
      <w:r w:rsidRPr="00937260">
        <w:rPr>
          <w:rFonts w:ascii="Times New Roman" w:hAnsi="Times New Roman" w:cs="Times New Roman"/>
          <w:sz w:val="24"/>
        </w:rPr>
        <w:t>00 hod. V prípad</w:t>
      </w:r>
      <w:r w:rsidR="00616FD7" w:rsidRPr="00937260">
        <w:rPr>
          <w:rFonts w:ascii="Times New Roman" w:hAnsi="Times New Roman" w:cs="Times New Roman"/>
          <w:sz w:val="24"/>
        </w:rPr>
        <w:t>e, že rodič privedie dieťa po 8:</w:t>
      </w:r>
      <w:r w:rsidR="00AF712A" w:rsidRPr="00937260">
        <w:rPr>
          <w:rFonts w:ascii="Times New Roman" w:hAnsi="Times New Roman" w:cs="Times New Roman"/>
          <w:sz w:val="24"/>
        </w:rPr>
        <w:t>15</w:t>
      </w:r>
      <w:r w:rsidRPr="00937260">
        <w:rPr>
          <w:rFonts w:ascii="Times New Roman" w:hAnsi="Times New Roman" w:cs="Times New Roman"/>
          <w:sz w:val="24"/>
        </w:rPr>
        <w:t xml:space="preserve"> hod. telefonicky</w:t>
      </w:r>
      <w:r w:rsidR="00573E96" w:rsidRPr="00937260">
        <w:rPr>
          <w:rFonts w:ascii="Times New Roman" w:hAnsi="Times New Roman" w:cs="Times New Roman"/>
          <w:sz w:val="24"/>
        </w:rPr>
        <w:t xml:space="preserve"> nahlási jeho neskorší príchod triednej učiteľke, aby nahlásila</w:t>
      </w:r>
      <w:r w:rsidRPr="00937260">
        <w:rPr>
          <w:rFonts w:ascii="Times New Roman" w:hAnsi="Times New Roman" w:cs="Times New Roman"/>
          <w:sz w:val="24"/>
        </w:rPr>
        <w:t xml:space="preserve"> dieť</w:t>
      </w:r>
      <w:r w:rsidR="001F1FFE" w:rsidRPr="00937260">
        <w:rPr>
          <w:rFonts w:ascii="Times New Roman" w:hAnsi="Times New Roman" w:cs="Times New Roman"/>
          <w:sz w:val="24"/>
        </w:rPr>
        <w:t>a</w:t>
      </w:r>
      <w:r w:rsidRPr="00937260">
        <w:rPr>
          <w:rFonts w:ascii="Times New Roman" w:hAnsi="Times New Roman" w:cs="Times New Roman"/>
          <w:sz w:val="24"/>
        </w:rPr>
        <w:t xml:space="preserve"> na stravu do školskej </w:t>
      </w:r>
      <w:r w:rsidR="00AF712A" w:rsidRPr="00937260">
        <w:rPr>
          <w:rFonts w:ascii="Times New Roman" w:hAnsi="Times New Roman" w:cs="Times New Roman"/>
          <w:sz w:val="24"/>
        </w:rPr>
        <w:t>jedálne. V</w:t>
      </w:r>
      <w:r w:rsidRPr="00937260">
        <w:rPr>
          <w:rFonts w:ascii="Times New Roman" w:hAnsi="Times New Roman" w:cs="Times New Roman"/>
          <w:sz w:val="24"/>
        </w:rPr>
        <w:t xml:space="preserve"> prípade neskoršieho príchodu dieťaťa v priebehu dňa dohodne rodič čas jeho príchodu a spôsob stravovania tak, aby nenarušil priebeh činností ostatných detí. </w:t>
      </w:r>
      <w:r w:rsidR="00273EEB" w:rsidRPr="00937260">
        <w:rPr>
          <w:rFonts w:ascii="Times New Roman" w:hAnsi="Times New Roman" w:cs="Times New Roman"/>
          <w:sz w:val="24"/>
        </w:rPr>
        <w:t>Ak rodič neohlási neskorý príchod nie je možné dieťa dodatočne zahlásiť na stravu. Dieťa sa po 8.</w:t>
      </w:r>
      <w:r w:rsidR="00AF712A" w:rsidRPr="00937260">
        <w:rPr>
          <w:rFonts w:ascii="Times New Roman" w:hAnsi="Times New Roman" w:cs="Times New Roman"/>
          <w:sz w:val="24"/>
        </w:rPr>
        <w:t>15</w:t>
      </w:r>
      <w:r w:rsidR="00273EEB" w:rsidRPr="00937260">
        <w:rPr>
          <w:rFonts w:ascii="Times New Roman" w:hAnsi="Times New Roman" w:cs="Times New Roman"/>
          <w:sz w:val="24"/>
        </w:rPr>
        <w:t xml:space="preserve"> už bez nahlásenia nepreberie.</w:t>
      </w:r>
    </w:p>
    <w:p w14:paraId="0D0DD674" w14:textId="77777777" w:rsidR="00C3591F" w:rsidRPr="00937260" w:rsidRDefault="00C3591F" w:rsidP="003C26B4">
      <w:pPr>
        <w:spacing w:line="360" w:lineRule="auto"/>
        <w:jc w:val="both"/>
        <w:rPr>
          <w:rFonts w:ascii="Times New Roman" w:hAnsi="Times New Roman" w:cs="Times New Roman"/>
        </w:rPr>
      </w:pPr>
    </w:p>
    <w:p w14:paraId="66E8EA3F" w14:textId="77777777" w:rsidR="000F4CEB" w:rsidRPr="00937260" w:rsidRDefault="00952BBC" w:rsidP="003C26B4">
      <w:pPr>
        <w:pStyle w:val="Nadpis2"/>
        <w:spacing w:line="360" w:lineRule="auto"/>
        <w:jc w:val="both"/>
        <w:rPr>
          <w:rFonts w:ascii="Times New Roman" w:hAnsi="Times New Roman" w:cs="Times New Roman"/>
        </w:rPr>
      </w:pPr>
      <w:bookmarkStart w:id="9" w:name="_Toc165544120"/>
      <w:r w:rsidRPr="00937260">
        <w:rPr>
          <w:rFonts w:ascii="Times New Roman" w:hAnsi="Times New Roman" w:cs="Times New Roman"/>
          <w:color w:val="auto"/>
        </w:rPr>
        <w:t>4</w:t>
      </w:r>
      <w:r w:rsidR="00830B1A" w:rsidRPr="00937260">
        <w:rPr>
          <w:rFonts w:ascii="Times New Roman" w:hAnsi="Times New Roman" w:cs="Times New Roman"/>
          <w:color w:val="auto"/>
        </w:rPr>
        <w:t>.3 Preberanie detí</w:t>
      </w:r>
      <w:bookmarkEnd w:id="9"/>
    </w:p>
    <w:p w14:paraId="106F5603" w14:textId="77777777" w:rsidR="00830B1A" w:rsidRPr="00937260" w:rsidRDefault="00830B1A" w:rsidP="003C26B4">
      <w:pPr>
        <w:spacing w:line="360" w:lineRule="auto"/>
        <w:jc w:val="both"/>
        <w:rPr>
          <w:rFonts w:ascii="Times New Roman" w:hAnsi="Times New Roman" w:cs="Times New Roman"/>
        </w:rPr>
      </w:pPr>
    </w:p>
    <w:p w14:paraId="1A436132" w14:textId="59DE4869" w:rsidR="002D0EF0" w:rsidRPr="00937260" w:rsidRDefault="00830B1A" w:rsidP="003C26B4">
      <w:pPr>
        <w:pStyle w:val="Zkladntext"/>
        <w:tabs>
          <w:tab w:val="left" w:pos="142"/>
        </w:tabs>
        <w:spacing w:before="120" w:after="120" w:line="360" w:lineRule="auto"/>
      </w:pPr>
      <w:r w:rsidRPr="00937260">
        <w:t>Pri príchode dieťaťa do materskej školy je zákonný zástupca</w:t>
      </w:r>
      <w:r w:rsidR="00E6378E" w:rsidRPr="00937260">
        <w:t xml:space="preserve"> </w:t>
      </w:r>
      <w:r w:rsidRPr="00937260">
        <w:rPr>
          <w:iCs/>
        </w:rPr>
        <w:t>povinný odovzdať dieťa službukonajúcej učiteľke osobne</w:t>
      </w:r>
      <w:r w:rsidRPr="00937260">
        <w:rPr>
          <w:b w:val="0"/>
        </w:rPr>
        <w:t>, nenechať dieťa v šatni bez dozoru alebo posielať dieťa do MŠ samotné. Dieťa od zákonného zástupcu preberá učiteľka,</w:t>
      </w:r>
      <w:r w:rsidRPr="00937260">
        <w:t xml:space="preserve"> ktorá zaň zodpovedá </w:t>
      </w:r>
      <w:r w:rsidR="000F788F" w:rsidRPr="00937260">
        <w:t xml:space="preserve">a zabezpečuje stály dozor </w:t>
      </w:r>
      <w:r w:rsidRPr="00937260">
        <w:t>od jeho prevzatia, až po jeho odovzdanie</w:t>
      </w:r>
      <w:r w:rsidR="00083BAD" w:rsidRPr="00937260">
        <w:t xml:space="preserve"> </w:t>
      </w:r>
      <w:r w:rsidRPr="00937260">
        <w:t>zákonnému zástupcovi, alebo inej splnomocnenej osobe</w:t>
      </w:r>
      <w:r w:rsidRPr="00937260">
        <w:rPr>
          <w:b w:val="0"/>
        </w:rPr>
        <w:t>.</w:t>
      </w:r>
    </w:p>
    <w:p w14:paraId="25F4862B" w14:textId="77777777" w:rsidR="002D0EF0" w:rsidRPr="00937260" w:rsidRDefault="002D0EF0" w:rsidP="003C26B4">
      <w:pPr>
        <w:pStyle w:val="Zkladntext"/>
        <w:tabs>
          <w:tab w:val="left" w:pos="142"/>
        </w:tabs>
        <w:spacing w:before="120" w:after="120" w:line="360" w:lineRule="auto"/>
        <w:rPr>
          <w:u w:val="single"/>
        </w:rPr>
      </w:pPr>
      <w:r w:rsidRPr="00937260">
        <w:rPr>
          <w:b w:val="0"/>
        </w:rPr>
        <w:t>Do MŠ sa</w:t>
      </w:r>
      <w:r w:rsidRPr="00937260">
        <w:t xml:space="preserve"> prijímajú len zdravé deti</w:t>
      </w:r>
      <w:r w:rsidRPr="00937260">
        <w:rPr>
          <w:b w:val="0"/>
        </w:rPr>
        <w:t xml:space="preserve">, po vykonaní ranného filtra u ktorých sa nezistili známky akútneho ochorenia. Prevzatie dieťaťa môže pedagogický zamestnanec odmietnuť ak zistí, že jeho zdravotný stav nie je vhodný na prijatie dieťaťa do materskej školy.  Povinnosťou pedagogických zamestnancov je zabezpečiť denné zisťovanie, či zdravotný stav dieťaťa umožňuje jeho prijatie do kolektívu vrátane sledovania prenosných parazitárnych ochorení. V prípade, že dieťa so známkami akútneho ochorenia privedie do materskej školy neplnoleté, rodičom poverené dieťa, pedagogický pracovník neodkladne kontaktuje rodiča, zákonného </w:t>
      </w:r>
      <w:r w:rsidRPr="00937260">
        <w:rPr>
          <w:b w:val="0"/>
        </w:rPr>
        <w:lastRenderedPageBreak/>
        <w:t xml:space="preserve">zástupcu, vyzve ho, na okamžité prevzatie dieťaťa z MŠ. </w:t>
      </w:r>
      <w:r w:rsidRPr="00937260">
        <w:rPr>
          <w:u w:val="single"/>
        </w:rPr>
        <w:t xml:space="preserve">Lieky a výživové doplnky sa v materskej škole nepodávajú !!! </w:t>
      </w:r>
    </w:p>
    <w:p w14:paraId="1B28614F" w14:textId="5A00BDD3" w:rsidR="00830B1A" w:rsidRPr="00937260" w:rsidRDefault="002D0EF0" w:rsidP="00835411">
      <w:pPr>
        <w:pStyle w:val="Zkladntext"/>
        <w:tabs>
          <w:tab w:val="left" w:pos="142"/>
        </w:tabs>
        <w:spacing w:before="120" w:after="120" w:line="360" w:lineRule="auto"/>
        <w:rPr>
          <w:b w:val="0"/>
        </w:rPr>
      </w:pPr>
      <w:r w:rsidRPr="00937260">
        <w:t>Ak dieťa ochorie počas dňa</w:t>
      </w:r>
      <w:r w:rsidRPr="00937260">
        <w:rPr>
          <w:b w:val="0"/>
        </w:rPr>
        <w:t>, pedagogický zamestnanec zabezpečí jeho izoláciu od ostatných detí</w:t>
      </w:r>
      <w:r w:rsidR="00573E96" w:rsidRPr="00937260">
        <w:rPr>
          <w:b w:val="0"/>
        </w:rPr>
        <w:t xml:space="preserve"> a poverí na dozor osobu</w:t>
      </w:r>
      <w:r w:rsidRPr="00937260">
        <w:rPr>
          <w:b w:val="0"/>
        </w:rPr>
        <w:t xml:space="preserve"> z radov zamestnancov školy a informuje zákonného zástupcu.</w:t>
      </w:r>
      <w:r w:rsidR="00C3591F" w:rsidRPr="00937260">
        <w:rPr>
          <w:b w:val="0"/>
        </w:rPr>
        <w:t xml:space="preserve"> Dieťa, ktoré bolo poslané domov z dôvodu zvýšenej teploty, zvracania...ostáva jeden deň doma na pozorovaní.</w:t>
      </w:r>
    </w:p>
    <w:p w14:paraId="1D2EC875" w14:textId="697F1B32" w:rsidR="00952BBC" w:rsidRPr="00937260" w:rsidRDefault="00830B1A" w:rsidP="003C26B4">
      <w:pPr>
        <w:spacing w:line="360" w:lineRule="auto"/>
        <w:jc w:val="both"/>
        <w:rPr>
          <w:rFonts w:ascii="Times New Roman" w:hAnsi="Times New Roman" w:cs="Times New Roman"/>
          <w:sz w:val="24"/>
          <w:u w:val="single"/>
        </w:rPr>
      </w:pPr>
      <w:r w:rsidRPr="00937260">
        <w:rPr>
          <w:rFonts w:ascii="Times New Roman" w:hAnsi="Times New Roman" w:cs="Times New Roman"/>
          <w:sz w:val="24"/>
        </w:rPr>
        <w:t>Rodič je povinný si dieťa prevziať</w:t>
      </w:r>
      <w:r w:rsidR="00616FD7" w:rsidRPr="00937260">
        <w:rPr>
          <w:rFonts w:ascii="Times New Roman" w:hAnsi="Times New Roman" w:cs="Times New Roman"/>
          <w:sz w:val="24"/>
        </w:rPr>
        <w:t xml:space="preserve"> do ukončenia prevádzky </w:t>
      </w:r>
      <w:proofErr w:type="spellStart"/>
      <w:r w:rsidR="00616FD7" w:rsidRPr="00937260">
        <w:rPr>
          <w:rFonts w:ascii="Times New Roman" w:hAnsi="Times New Roman" w:cs="Times New Roman"/>
          <w:sz w:val="24"/>
        </w:rPr>
        <w:t>t.j</w:t>
      </w:r>
      <w:proofErr w:type="spellEnd"/>
      <w:r w:rsidR="00616FD7" w:rsidRPr="00937260">
        <w:rPr>
          <w:rFonts w:ascii="Times New Roman" w:hAnsi="Times New Roman" w:cs="Times New Roman"/>
          <w:sz w:val="24"/>
        </w:rPr>
        <w:t xml:space="preserve">. </w:t>
      </w:r>
      <w:r w:rsidR="00573E96" w:rsidRPr="00937260">
        <w:rPr>
          <w:rFonts w:ascii="Times New Roman" w:hAnsi="Times New Roman" w:cs="Times New Roman"/>
          <w:sz w:val="24"/>
        </w:rPr>
        <w:t xml:space="preserve">do </w:t>
      </w:r>
      <w:r w:rsidR="00616FD7" w:rsidRPr="00937260">
        <w:rPr>
          <w:rFonts w:ascii="Times New Roman" w:hAnsi="Times New Roman" w:cs="Times New Roman"/>
          <w:sz w:val="24"/>
        </w:rPr>
        <w:t>1</w:t>
      </w:r>
      <w:r w:rsidR="001F1FFE" w:rsidRPr="00937260">
        <w:rPr>
          <w:rFonts w:ascii="Times New Roman" w:hAnsi="Times New Roman" w:cs="Times New Roman"/>
          <w:sz w:val="24"/>
        </w:rPr>
        <w:t>6</w:t>
      </w:r>
      <w:r w:rsidR="00616FD7" w:rsidRPr="00937260">
        <w:rPr>
          <w:rFonts w:ascii="Times New Roman" w:hAnsi="Times New Roman" w:cs="Times New Roman"/>
          <w:sz w:val="24"/>
        </w:rPr>
        <w:t>:</w:t>
      </w:r>
      <w:r w:rsidR="001F1FFE" w:rsidRPr="00937260">
        <w:rPr>
          <w:rFonts w:ascii="Times New Roman" w:hAnsi="Times New Roman" w:cs="Times New Roman"/>
          <w:sz w:val="24"/>
        </w:rPr>
        <w:t>3</w:t>
      </w:r>
      <w:r w:rsidRPr="00937260">
        <w:rPr>
          <w:rFonts w:ascii="Times New Roman" w:hAnsi="Times New Roman" w:cs="Times New Roman"/>
          <w:sz w:val="24"/>
        </w:rPr>
        <w:t xml:space="preserve">0 hod. Prípadný výnimočný neskorší odchod je potrebné ohlásiť vopred telefonicky ( </w:t>
      </w:r>
      <w:r w:rsidR="001F1FFE" w:rsidRPr="00937260">
        <w:rPr>
          <w:rFonts w:ascii="Times New Roman" w:hAnsi="Times New Roman" w:cs="Times New Roman"/>
          <w:sz w:val="24"/>
        </w:rPr>
        <w:t>0915 500 676</w:t>
      </w:r>
      <w:r w:rsidRPr="00937260">
        <w:rPr>
          <w:rFonts w:ascii="Times New Roman" w:hAnsi="Times New Roman" w:cs="Times New Roman"/>
          <w:sz w:val="24"/>
        </w:rPr>
        <w:t xml:space="preserve">) ešte pred skončením prevádzky MŠ. </w:t>
      </w:r>
      <w:r w:rsidRPr="00937260">
        <w:rPr>
          <w:rFonts w:ascii="Times New Roman" w:hAnsi="Times New Roman" w:cs="Times New Roman"/>
          <w:b/>
          <w:sz w:val="24"/>
        </w:rPr>
        <w:t>Opakovaný neskorý príchod pre dieťa po skončení prevádzky MŠ je považovaný za porušenie školského poriadku</w:t>
      </w:r>
      <w:r w:rsidRPr="00937260">
        <w:rPr>
          <w:rFonts w:ascii="Times New Roman" w:hAnsi="Times New Roman" w:cs="Times New Roman"/>
          <w:sz w:val="24"/>
        </w:rPr>
        <w:t>.</w:t>
      </w:r>
      <w:r w:rsidR="003D7AD8" w:rsidRPr="00937260">
        <w:rPr>
          <w:rFonts w:ascii="Times New Roman" w:hAnsi="Times New Roman" w:cs="Times New Roman"/>
          <w:sz w:val="24"/>
        </w:rPr>
        <w:t xml:space="preserve"> Na prevzatie svojho dieťaťa z materskej školy môže zákonný zástupca písomne splnomocniť aj svoje maloleté dieťa </w:t>
      </w:r>
      <w:r w:rsidR="003D7AD8" w:rsidRPr="00937260">
        <w:rPr>
          <w:rFonts w:ascii="Times New Roman" w:hAnsi="Times New Roman" w:cs="Times New Roman"/>
          <w:b/>
          <w:sz w:val="24"/>
        </w:rPr>
        <w:t>nie mladšie ako 10 rokov</w:t>
      </w:r>
      <w:r w:rsidR="003D7AD8" w:rsidRPr="00937260">
        <w:rPr>
          <w:rFonts w:ascii="Times New Roman" w:hAnsi="Times New Roman" w:cs="Times New Roman"/>
          <w:sz w:val="24"/>
        </w:rPr>
        <w:t>, alebo inú osobu, ktorá po prevzatí za dieťa zodpovedá.</w:t>
      </w:r>
      <w:r w:rsidR="00E6378E" w:rsidRPr="00937260">
        <w:rPr>
          <w:rFonts w:ascii="Times New Roman" w:hAnsi="Times New Roman" w:cs="Times New Roman"/>
          <w:sz w:val="24"/>
        </w:rPr>
        <w:t xml:space="preserve"> </w:t>
      </w:r>
      <w:r w:rsidR="002D0EF0" w:rsidRPr="00937260">
        <w:rPr>
          <w:rFonts w:ascii="Times New Roman" w:hAnsi="Times New Roman" w:cs="Times New Roman"/>
          <w:sz w:val="24"/>
        </w:rPr>
        <w:t>V prípade, že  zákonný zástupca bez predchádzajúcej dohody nevyzdvihne svoje dieťa z materskej školy do času ukončenia prevádzky materskej školy, pedagogickí zamestnanci budú postupne kontaktovať všetky osoby, ktoré majú poverenie na prevzatie dieťaťa. Ak ani žiadna z poverených osôb neprevezme dieťa, bude pedagogický zamestnanec kontaktovať príslušné okresné riaditeľstvo policajného zboru, ktoré okrem výkonu svojich oprávnení disponuje aj kontaktom na príslušný orgán sociálnoprávnej ochrany detí a sociálnej kurately, ktorý je dosiahnuteľný aj mim</w:t>
      </w:r>
      <w:r w:rsidR="00573E96" w:rsidRPr="00937260">
        <w:rPr>
          <w:rFonts w:ascii="Times New Roman" w:hAnsi="Times New Roman" w:cs="Times New Roman"/>
          <w:sz w:val="24"/>
        </w:rPr>
        <w:t>o služobného času zamestnancov.</w:t>
      </w:r>
      <w:r w:rsidR="00E30E82" w:rsidRPr="00937260">
        <w:rPr>
          <w:rFonts w:ascii="Times New Roman" w:hAnsi="Times New Roman" w:cs="Times New Roman"/>
          <w:sz w:val="24"/>
        </w:rPr>
        <w:t xml:space="preserve"> </w:t>
      </w:r>
      <w:r w:rsidR="002D0EF0" w:rsidRPr="00937260">
        <w:rPr>
          <w:rFonts w:ascii="Times New Roman" w:hAnsi="Times New Roman" w:cs="Times New Roman"/>
          <w:sz w:val="24"/>
          <w:u w:val="single"/>
        </w:rPr>
        <w:t>Službukonajúca učiteľka nesmie odviesť dieťa k sebe domov, ani ho odovzdať inej osobe ako je zákonný zástupca, alebo ním písomne splnomocnená osoba.</w:t>
      </w:r>
    </w:p>
    <w:p w14:paraId="26CCE388" w14:textId="77777777" w:rsidR="002D0EF0" w:rsidRPr="00937260" w:rsidRDefault="002D0EF0" w:rsidP="003C26B4">
      <w:pPr>
        <w:pStyle w:val="Zkladntext"/>
        <w:tabs>
          <w:tab w:val="left" w:pos="142"/>
        </w:tabs>
        <w:spacing w:after="480" w:line="360" w:lineRule="auto"/>
      </w:pPr>
      <w:r w:rsidRPr="00937260">
        <w:rPr>
          <w:b w:val="0"/>
          <w:u w:val="single"/>
        </w:rPr>
        <w:t>Všetky osoby, ktoré zákonný zástupca splnomocní pre preberanie dieťaťa z MŠ musia byť uvedené v splnomocnení, ktoré platí vždy v príslušnom školskom roku.</w:t>
      </w:r>
    </w:p>
    <w:p w14:paraId="1D41A6A2" w14:textId="77777777" w:rsidR="002D0EF0" w:rsidRPr="00937260" w:rsidRDefault="00952BBC" w:rsidP="003C26B4">
      <w:pPr>
        <w:pStyle w:val="Nadpis2"/>
        <w:spacing w:line="360" w:lineRule="auto"/>
        <w:jc w:val="both"/>
        <w:rPr>
          <w:rFonts w:ascii="Times New Roman" w:hAnsi="Times New Roman" w:cs="Times New Roman"/>
          <w:color w:val="auto"/>
        </w:rPr>
      </w:pPr>
      <w:bookmarkStart w:id="10" w:name="_Toc165544121"/>
      <w:r w:rsidRPr="00937260">
        <w:rPr>
          <w:rFonts w:ascii="Times New Roman" w:hAnsi="Times New Roman" w:cs="Times New Roman"/>
          <w:color w:val="auto"/>
        </w:rPr>
        <w:t>4.4 Organizácia v</w:t>
      </w:r>
      <w:r w:rsidR="00721CCF" w:rsidRPr="00937260">
        <w:rPr>
          <w:rFonts w:ascii="Times New Roman" w:hAnsi="Times New Roman" w:cs="Times New Roman"/>
          <w:color w:val="auto"/>
        </w:rPr>
        <w:t> </w:t>
      </w:r>
      <w:r w:rsidRPr="00937260">
        <w:rPr>
          <w:rFonts w:ascii="Times New Roman" w:hAnsi="Times New Roman" w:cs="Times New Roman"/>
          <w:color w:val="auto"/>
        </w:rPr>
        <w:t>šatni</w:t>
      </w:r>
      <w:bookmarkEnd w:id="10"/>
    </w:p>
    <w:p w14:paraId="7AA2609A" w14:textId="77777777" w:rsidR="00721CCF" w:rsidRPr="00937260" w:rsidRDefault="00721CCF" w:rsidP="003C26B4">
      <w:pPr>
        <w:spacing w:line="360" w:lineRule="auto"/>
        <w:jc w:val="both"/>
        <w:rPr>
          <w:rFonts w:ascii="Times New Roman" w:hAnsi="Times New Roman" w:cs="Times New Roman"/>
        </w:rPr>
      </w:pPr>
    </w:p>
    <w:p w14:paraId="4260E649" w14:textId="6756C6B8" w:rsidR="00721CCF" w:rsidRPr="00937260" w:rsidRDefault="00721CCF" w:rsidP="003C26B4">
      <w:pPr>
        <w:spacing w:line="360" w:lineRule="auto"/>
        <w:jc w:val="both"/>
        <w:rPr>
          <w:rFonts w:ascii="Times New Roman" w:hAnsi="Times New Roman" w:cs="Times New Roman"/>
          <w:sz w:val="24"/>
        </w:rPr>
      </w:pPr>
      <w:r w:rsidRPr="00937260">
        <w:rPr>
          <w:rFonts w:ascii="Times New Roman" w:hAnsi="Times New Roman" w:cs="Times New Roman"/>
          <w:sz w:val="24"/>
        </w:rPr>
        <w:t>Do šatne privádzajú deti zákonní zástupcovia (nimi splnomocnené osoby), ktorí pri prezliekaní a odkladaní vecí vedú deti k samostatnosti a poriadkumilovnosti.</w:t>
      </w:r>
      <w:r w:rsidR="001F1FFE" w:rsidRPr="00937260">
        <w:rPr>
          <w:rFonts w:ascii="Times New Roman" w:hAnsi="Times New Roman" w:cs="Times New Roman"/>
          <w:sz w:val="24"/>
        </w:rPr>
        <w:t xml:space="preserve"> </w:t>
      </w:r>
      <w:r w:rsidRPr="00937260">
        <w:rPr>
          <w:rFonts w:ascii="Times New Roman" w:hAnsi="Times New Roman" w:cs="Times New Roman"/>
          <w:sz w:val="24"/>
        </w:rPr>
        <w:t>Je vhodné priniesť dieťaťu pohodlné oblečenie na prezlečenie do triedy, na prezutie pevné papuče /nie šľapky a </w:t>
      </w:r>
      <w:proofErr w:type="spellStart"/>
      <w:r w:rsidRPr="00937260">
        <w:rPr>
          <w:rFonts w:ascii="Times New Roman" w:hAnsi="Times New Roman" w:cs="Times New Roman"/>
          <w:sz w:val="24"/>
        </w:rPr>
        <w:t>crocsy</w:t>
      </w:r>
      <w:proofErr w:type="spellEnd"/>
      <w:r w:rsidRPr="00937260">
        <w:rPr>
          <w:rFonts w:ascii="Times New Roman" w:hAnsi="Times New Roman" w:cs="Times New Roman"/>
          <w:sz w:val="24"/>
        </w:rPr>
        <w:t>/ a náhradné oblečenie pre prípad znečistenia a premočenia</w:t>
      </w:r>
      <w:r w:rsidRPr="00937260">
        <w:rPr>
          <w:rFonts w:ascii="Times New Roman" w:hAnsi="Times New Roman" w:cs="Times New Roman"/>
          <w:b/>
        </w:rPr>
        <w:t>.</w:t>
      </w:r>
      <w:r w:rsidR="001F1FFE" w:rsidRPr="00937260">
        <w:rPr>
          <w:rFonts w:ascii="Times New Roman" w:hAnsi="Times New Roman" w:cs="Times New Roman"/>
          <w:b/>
        </w:rPr>
        <w:t xml:space="preserve"> </w:t>
      </w:r>
      <w:r w:rsidRPr="00937260">
        <w:rPr>
          <w:rFonts w:ascii="Times New Roman" w:hAnsi="Times New Roman" w:cs="Times New Roman"/>
          <w:b/>
          <w:sz w:val="24"/>
        </w:rPr>
        <w:t>Do skriniek rodičia deťom neodkladajú jedlo, ovocie ani sladkosti</w:t>
      </w:r>
      <w:r w:rsidRPr="00937260">
        <w:rPr>
          <w:rFonts w:ascii="Times New Roman" w:hAnsi="Times New Roman" w:cs="Times New Roman"/>
          <w:sz w:val="24"/>
        </w:rPr>
        <w:t xml:space="preserve">. Za poriadok v skrinkách zodpovedá zákonný zástupca, za estetickú úpravu šatne zodpovedajú pedagogické zamestnankyne a za čistotu a </w:t>
      </w:r>
      <w:r w:rsidRPr="00937260">
        <w:rPr>
          <w:rFonts w:ascii="Times New Roman" w:hAnsi="Times New Roman" w:cs="Times New Roman"/>
          <w:sz w:val="24"/>
        </w:rPr>
        <w:lastRenderedPageBreak/>
        <w:t>hygienu prevádzkové zamestnankyne. Deti majú mať svoje veci označené menom</w:t>
      </w:r>
      <w:r w:rsidR="006751B0" w:rsidRPr="00937260">
        <w:rPr>
          <w:rFonts w:ascii="Times New Roman" w:hAnsi="Times New Roman" w:cs="Times New Roman"/>
          <w:sz w:val="24"/>
        </w:rPr>
        <w:t>.</w:t>
      </w:r>
      <w:r w:rsidR="001F1FFE" w:rsidRPr="00937260">
        <w:rPr>
          <w:rFonts w:ascii="Times New Roman" w:hAnsi="Times New Roman" w:cs="Times New Roman"/>
          <w:sz w:val="24"/>
        </w:rPr>
        <w:t xml:space="preserve"> </w:t>
      </w:r>
      <w:r w:rsidRPr="00937260">
        <w:rPr>
          <w:rFonts w:ascii="Times New Roman" w:hAnsi="Times New Roman" w:cs="Times New Roman"/>
          <w:sz w:val="24"/>
        </w:rPr>
        <w:t>Zákonný zástupca je povinný odprevadiť dieťa do triedy a v šatni za sebou zanechať poriadok.</w:t>
      </w:r>
    </w:p>
    <w:p w14:paraId="1A6F5F8E" w14:textId="77777777" w:rsidR="00314B7B" w:rsidRPr="00937260" w:rsidRDefault="00314B7B" w:rsidP="003C26B4">
      <w:pPr>
        <w:spacing w:line="360" w:lineRule="auto"/>
        <w:jc w:val="both"/>
        <w:rPr>
          <w:rFonts w:ascii="Times New Roman" w:hAnsi="Times New Roman" w:cs="Times New Roman"/>
          <w:sz w:val="24"/>
        </w:rPr>
      </w:pPr>
    </w:p>
    <w:p w14:paraId="3DB186AE" w14:textId="77777777" w:rsidR="006751B0" w:rsidRPr="00937260" w:rsidRDefault="006751B0" w:rsidP="003C26B4">
      <w:pPr>
        <w:pStyle w:val="Nadpis2"/>
        <w:spacing w:line="360" w:lineRule="auto"/>
        <w:jc w:val="both"/>
        <w:rPr>
          <w:rFonts w:ascii="Times New Roman" w:hAnsi="Times New Roman" w:cs="Times New Roman"/>
          <w:color w:val="auto"/>
        </w:rPr>
      </w:pPr>
      <w:bookmarkStart w:id="11" w:name="_Toc165544122"/>
      <w:r w:rsidRPr="00937260">
        <w:rPr>
          <w:rFonts w:ascii="Times New Roman" w:hAnsi="Times New Roman" w:cs="Times New Roman"/>
          <w:color w:val="auto"/>
        </w:rPr>
        <w:t>4.5 Organizácia v umyvárni</w:t>
      </w:r>
      <w:bookmarkEnd w:id="11"/>
    </w:p>
    <w:p w14:paraId="5E888E9C" w14:textId="77777777" w:rsidR="006751B0" w:rsidRPr="00937260" w:rsidRDefault="006751B0" w:rsidP="003C26B4">
      <w:pPr>
        <w:spacing w:line="360" w:lineRule="auto"/>
        <w:jc w:val="both"/>
        <w:rPr>
          <w:rFonts w:ascii="Times New Roman" w:hAnsi="Times New Roman" w:cs="Times New Roman"/>
        </w:rPr>
      </w:pPr>
    </w:p>
    <w:p w14:paraId="37D3E8DD" w14:textId="67A418B2" w:rsidR="006751B0" w:rsidRPr="00937260" w:rsidRDefault="006751B0" w:rsidP="003C26B4">
      <w:pPr>
        <w:spacing w:line="360" w:lineRule="auto"/>
        <w:jc w:val="both"/>
        <w:rPr>
          <w:rFonts w:ascii="Times New Roman" w:hAnsi="Times New Roman" w:cs="Times New Roman"/>
          <w:sz w:val="24"/>
        </w:rPr>
      </w:pPr>
      <w:r w:rsidRPr="00937260">
        <w:rPr>
          <w:rFonts w:ascii="Times New Roman" w:hAnsi="Times New Roman" w:cs="Times New Roman"/>
          <w:sz w:val="24"/>
        </w:rPr>
        <w:t xml:space="preserve">Všetky triedy majú samostatnú umyváreň. Každé dieťa má označenú poličku, kde má odložený uterák /ten si prinesie z domu/,  pohár a zubnú kefku. Za pravidelnú výmenu uterákov, dopĺňanie mydla, suchú podlahu,  hygienu WC a umyvárne zodpovedá prevádzková  zamestnankyňa. </w:t>
      </w:r>
      <w:r w:rsidR="004D47A0">
        <w:rPr>
          <w:rFonts w:ascii="Times New Roman" w:hAnsi="Times New Roman" w:cs="Times New Roman"/>
          <w:sz w:val="24"/>
        </w:rPr>
        <w:t xml:space="preserve">Predškolské deti si prinesú zubnú kefku a pastu, kedy si po obede čistia zuby. </w:t>
      </w:r>
      <w:r w:rsidRPr="00937260">
        <w:rPr>
          <w:rFonts w:ascii="Times New Roman" w:hAnsi="Times New Roman" w:cs="Times New Roman"/>
          <w:sz w:val="24"/>
        </w:rPr>
        <w:t>Výmenu zubnej kefky sledujú triedne učiteľky, ktoré informujú zákonných zástupcov o ich výmene.</w:t>
      </w:r>
    </w:p>
    <w:p w14:paraId="5799393B" w14:textId="5BDD9585" w:rsidR="006751B0" w:rsidRPr="00937260" w:rsidRDefault="004D47A0" w:rsidP="003C26B4">
      <w:pPr>
        <w:spacing w:line="360" w:lineRule="auto"/>
        <w:jc w:val="both"/>
        <w:rPr>
          <w:rFonts w:ascii="Times New Roman" w:hAnsi="Times New Roman" w:cs="Times New Roman"/>
          <w:sz w:val="24"/>
        </w:rPr>
      </w:pPr>
      <w:r>
        <w:rPr>
          <w:rFonts w:ascii="Times New Roman" w:hAnsi="Times New Roman" w:cs="Times New Roman"/>
          <w:sz w:val="24"/>
        </w:rPr>
        <w:t xml:space="preserve">Deti z malej a strednej triedy zubnú kefku v materskej škole nemajú. </w:t>
      </w:r>
      <w:r w:rsidR="006751B0" w:rsidRPr="00937260">
        <w:rPr>
          <w:rFonts w:ascii="Times New Roman" w:hAnsi="Times New Roman" w:cs="Times New Roman"/>
          <w:sz w:val="24"/>
        </w:rPr>
        <w:t>D</w:t>
      </w:r>
      <w:r>
        <w:rPr>
          <w:rFonts w:ascii="Times New Roman" w:hAnsi="Times New Roman" w:cs="Times New Roman"/>
          <w:sz w:val="24"/>
        </w:rPr>
        <w:t>entálna</w:t>
      </w:r>
      <w:r w:rsidR="006751B0" w:rsidRPr="00937260">
        <w:rPr>
          <w:rFonts w:ascii="Times New Roman" w:hAnsi="Times New Roman" w:cs="Times New Roman"/>
          <w:sz w:val="24"/>
        </w:rPr>
        <w:t xml:space="preserve"> hygiena v </w:t>
      </w:r>
      <w:r w:rsidR="004B6959" w:rsidRPr="00937260">
        <w:rPr>
          <w:rFonts w:ascii="Times New Roman" w:hAnsi="Times New Roman" w:cs="Times New Roman"/>
          <w:sz w:val="24"/>
        </w:rPr>
        <w:t>domácom</w:t>
      </w:r>
      <w:r w:rsidR="006751B0" w:rsidRPr="00937260">
        <w:rPr>
          <w:rFonts w:ascii="Times New Roman" w:hAnsi="Times New Roman" w:cs="Times New Roman"/>
          <w:sz w:val="24"/>
        </w:rPr>
        <w:t xml:space="preserve"> prostredí ráno a večer je pre deti dostačujúca.  </w:t>
      </w:r>
    </w:p>
    <w:p w14:paraId="2C356932" w14:textId="5EBE0481" w:rsidR="00616FD7" w:rsidRPr="00937260" w:rsidRDefault="006751B0" w:rsidP="003C26B4">
      <w:pPr>
        <w:spacing w:line="360" w:lineRule="auto"/>
        <w:jc w:val="both"/>
        <w:rPr>
          <w:rFonts w:ascii="Times New Roman" w:hAnsi="Times New Roman" w:cs="Times New Roman"/>
          <w:sz w:val="24"/>
        </w:rPr>
      </w:pPr>
      <w:r w:rsidRPr="00937260">
        <w:rPr>
          <w:rFonts w:ascii="Times New Roman" w:hAnsi="Times New Roman" w:cs="Times New Roman"/>
          <w:sz w:val="24"/>
        </w:rPr>
        <w:t xml:space="preserve">Deti sa v umyvárni zdržujú v prítomnosti pedagogického zamestnanca, ktorý ich učí základným hygienickým návykom a sebaobsluhe. Zodpovedá za spláchnutie WC, uzatvorenie vody a dodržiavanie príslušných hygienických, zdravotných a bezpečnostných predpisov. Prevádzkový zamestnanec </w:t>
      </w:r>
      <w:r w:rsidR="00616FD7" w:rsidRPr="00937260">
        <w:rPr>
          <w:rFonts w:ascii="Times New Roman" w:hAnsi="Times New Roman" w:cs="Times New Roman"/>
          <w:sz w:val="24"/>
        </w:rPr>
        <w:t>raz do týždňa</w:t>
      </w:r>
      <w:r w:rsidRPr="00937260">
        <w:rPr>
          <w:rFonts w:ascii="Times New Roman" w:hAnsi="Times New Roman" w:cs="Times New Roman"/>
          <w:sz w:val="24"/>
        </w:rPr>
        <w:t xml:space="preserve"> všetky poháre vyčistí dezinfekčným prípravkom. </w:t>
      </w:r>
    </w:p>
    <w:p w14:paraId="18117810" w14:textId="77777777" w:rsidR="00314B7B" w:rsidRPr="00937260" w:rsidRDefault="00314B7B" w:rsidP="003C26B4">
      <w:pPr>
        <w:pStyle w:val="Nadpis2"/>
        <w:spacing w:line="360" w:lineRule="auto"/>
        <w:jc w:val="both"/>
        <w:rPr>
          <w:rFonts w:ascii="Times New Roman" w:hAnsi="Times New Roman" w:cs="Times New Roman"/>
          <w:color w:val="auto"/>
        </w:rPr>
      </w:pPr>
    </w:p>
    <w:p w14:paraId="7137A991" w14:textId="77777777" w:rsidR="00616FD7" w:rsidRPr="00937260" w:rsidRDefault="005B0B44" w:rsidP="003C26B4">
      <w:pPr>
        <w:pStyle w:val="Nadpis2"/>
        <w:spacing w:line="360" w:lineRule="auto"/>
        <w:jc w:val="both"/>
        <w:rPr>
          <w:rFonts w:ascii="Times New Roman" w:hAnsi="Times New Roman" w:cs="Times New Roman"/>
          <w:color w:val="auto"/>
        </w:rPr>
      </w:pPr>
      <w:bookmarkStart w:id="12" w:name="_Toc165544123"/>
      <w:r w:rsidRPr="00937260">
        <w:rPr>
          <w:rFonts w:ascii="Times New Roman" w:hAnsi="Times New Roman" w:cs="Times New Roman"/>
          <w:color w:val="auto"/>
        </w:rPr>
        <w:t>4.6 Organizácia stravovania</w:t>
      </w:r>
      <w:bookmarkEnd w:id="12"/>
    </w:p>
    <w:p w14:paraId="7F7122DF" w14:textId="77777777" w:rsidR="00616FD7" w:rsidRPr="00937260" w:rsidRDefault="00616FD7" w:rsidP="003C26B4">
      <w:pPr>
        <w:spacing w:line="360" w:lineRule="auto"/>
        <w:jc w:val="both"/>
        <w:rPr>
          <w:rFonts w:ascii="Times New Roman" w:hAnsi="Times New Roman" w:cs="Times New Roman"/>
        </w:rPr>
      </w:pPr>
    </w:p>
    <w:p w14:paraId="3253C750" w14:textId="77777777" w:rsidR="00616FD7" w:rsidRPr="00937260" w:rsidRDefault="00616FD7" w:rsidP="003C26B4">
      <w:pPr>
        <w:pStyle w:val="Zkladntext"/>
        <w:tabs>
          <w:tab w:val="left" w:pos="732"/>
        </w:tabs>
        <w:spacing w:after="480" w:line="360" w:lineRule="auto"/>
        <w:ind w:left="12"/>
        <w:rPr>
          <w:b w:val="0"/>
        </w:rPr>
      </w:pPr>
      <w:r w:rsidRPr="00937260">
        <w:rPr>
          <w:b w:val="0"/>
        </w:rPr>
        <w:t>Jedlo sa deťom podáva v jedálni podľa časového a priestorového harmonogramu podávania jedla. Deťom sa v jedálni po čas pobytu v MŠ podáva desiata, obed, a olovrant.</w:t>
      </w:r>
    </w:p>
    <w:p w14:paraId="53121D1B" w14:textId="4345EA61" w:rsidR="00616FD7" w:rsidRPr="00937260" w:rsidRDefault="004B6959" w:rsidP="003C26B4">
      <w:pPr>
        <w:pStyle w:val="Zkladntext"/>
        <w:tabs>
          <w:tab w:val="left" w:pos="732"/>
        </w:tabs>
        <w:spacing w:after="480" w:line="360" w:lineRule="auto"/>
        <w:ind w:left="12"/>
        <w:rPr>
          <w:b w:val="0"/>
        </w:rPr>
      </w:pPr>
      <w:r w:rsidRPr="00937260">
        <w:rPr>
          <w:b w:val="0"/>
        </w:rPr>
        <w:t xml:space="preserve">                                      </w:t>
      </w:r>
      <w:r w:rsidR="00616FD7" w:rsidRPr="00937260">
        <w:rPr>
          <w:b w:val="0"/>
        </w:rPr>
        <w:t>Desiata                      Obed                       Olovrant</w:t>
      </w:r>
    </w:p>
    <w:p w14:paraId="78F374DD" w14:textId="30044C8C" w:rsidR="006751B0" w:rsidRPr="00937260" w:rsidRDefault="004B6959" w:rsidP="003C26B4">
      <w:pPr>
        <w:pStyle w:val="Zkladntext"/>
        <w:tabs>
          <w:tab w:val="left" w:pos="732"/>
        </w:tabs>
        <w:spacing w:after="480" w:line="360" w:lineRule="auto"/>
        <w:ind w:left="12"/>
        <w:rPr>
          <w:b w:val="0"/>
        </w:rPr>
      </w:pPr>
      <w:r w:rsidRPr="00937260">
        <w:rPr>
          <w:b w:val="0"/>
        </w:rPr>
        <w:t xml:space="preserve">Malá </w:t>
      </w:r>
      <w:proofErr w:type="spellStart"/>
      <w:r w:rsidRPr="00937260">
        <w:rPr>
          <w:b w:val="0"/>
        </w:rPr>
        <w:t>tr</w:t>
      </w:r>
      <w:proofErr w:type="spellEnd"/>
      <w:r w:rsidRPr="00937260">
        <w:rPr>
          <w:b w:val="0"/>
        </w:rPr>
        <w:t xml:space="preserve">., stredná </w:t>
      </w:r>
      <w:proofErr w:type="spellStart"/>
      <w:r w:rsidRPr="00937260">
        <w:rPr>
          <w:b w:val="0"/>
        </w:rPr>
        <w:t>tr</w:t>
      </w:r>
      <w:proofErr w:type="spellEnd"/>
      <w:r w:rsidRPr="00937260">
        <w:rPr>
          <w:b w:val="0"/>
        </w:rPr>
        <w:t>.</w:t>
      </w:r>
      <w:r w:rsidR="00616FD7" w:rsidRPr="00937260">
        <w:rPr>
          <w:b w:val="0"/>
        </w:rPr>
        <w:t xml:space="preserve">         </w:t>
      </w:r>
      <w:r w:rsidR="00835411" w:rsidRPr="00937260">
        <w:rPr>
          <w:b w:val="0"/>
        </w:rPr>
        <w:tab/>
      </w:r>
      <w:r w:rsidR="00616FD7" w:rsidRPr="00937260">
        <w:rPr>
          <w:b w:val="0"/>
        </w:rPr>
        <w:t>8:30 – 8:50</w:t>
      </w:r>
      <w:r w:rsidRPr="00937260">
        <w:rPr>
          <w:b w:val="0"/>
        </w:rPr>
        <w:t xml:space="preserve">          </w:t>
      </w:r>
      <w:r w:rsidR="000F788F" w:rsidRPr="00937260">
        <w:rPr>
          <w:b w:val="0"/>
        </w:rPr>
        <w:t xml:space="preserve">11:30 -12:00               </w:t>
      </w:r>
      <w:r w:rsidR="006F1D55" w:rsidRPr="00937260">
        <w:rPr>
          <w:b w:val="0"/>
        </w:rPr>
        <w:t>14:30 – 14:50</w:t>
      </w:r>
    </w:p>
    <w:p w14:paraId="12555036" w14:textId="35D0B42C" w:rsidR="00C3591F" w:rsidRPr="00937260" w:rsidRDefault="004B6959" w:rsidP="003C26B4">
      <w:pPr>
        <w:pStyle w:val="Zkladntext"/>
        <w:tabs>
          <w:tab w:val="left" w:pos="732"/>
        </w:tabs>
        <w:spacing w:after="480" w:line="360" w:lineRule="auto"/>
        <w:ind w:left="12"/>
        <w:rPr>
          <w:b w:val="0"/>
        </w:rPr>
      </w:pPr>
      <w:r w:rsidRPr="00937260">
        <w:rPr>
          <w:b w:val="0"/>
        </w:rPr>
        <w:t xml:space="preserve">Veľká </w:t>
      </w:r>
      <w:r w:rsidR="00C3591F" w:rsidRPr="00937260">
        <w:rPr>
          <w:b w:val="0"/>
        </w:rPr>
        <w:t>trieda</w:t>
      </w:r>
      <w:r w:rsidR="00835411" w:rsidRPr="00937260">
        <w:rPr>
          <w:b w:val="0"/>
        </w:rPr>
        <w:tab/>
      </w:r>
      <w:r w:rsidR="00835411" w:rsidRPr="00937260">
        <w:rPr>
          <w:b w:val="0"/>
        </w:rPr>
        <w:tab/>
      </w:r>
      <w:r w:rsidR="00835411" w:rsidRPr="00937260">
        <w:rPr>
          <w:b w:val="0"/>
        </w:rPr>
        <w:tab/>
      </w:r>
      <w:r w:rsidR="00C3591F" w:rsidRPr="00937260">
        <w:rPr>
          <w:b w:val="0"/>
        </w:rPr>
        <w:t>8:45 - 9:</w:t>
      </w:r>
      <w:r w:rsidR="00DC7791" w:rsidRPr="00937260">
        <w:rPr>
          <w:b w:val="0"/>
        </w:rPr>
        <w:t>00</w:t>
      </w:r>
      <w:r w:rsidR="00C3591F" w:rsidRPr="00937260">
        <w:rPr>
          <w:b w:val="0"/>
        </w:rPr>
        <w:t xml:space="preserve">           11:45 – 12:</w:t>
      </w:r>
      <w:r w:rsidR="00DC7791" w:rsidRPr="00937260">
        <w:rPr>
          <w:b w:val="0"/>
        </w:rPr>
        <w:t>10</w:t>
      </w:r>
      <w:r w:rsidRPr="00937260">
        <w:rPr>
          <w:b w:val="0"/>
        </w:rPr>
        <w:t xml:space="preserve">        </w:t>
      </w:r>
      <w:r w:rsidR="00835411" w:rsidRPr="00937260">
        <w:rPr>
          <w:b w:val="0"/>
        </w:rPr>
        <w:t xml:space="preserve">     </w:t>
      </w:r>
      <w:r w:rsidR="00DC7791" w:rsidRPr="00937260">
        <w:rPr>
          <w:b w:val="0"/>
        </w:rPr>
        <w:t>14:45 – 15:00</w:t>
      </w:r>
    </w:p>
    <w:p w14:paraId="6DF2F58A" w14:textId="77777777" w:rsidR="006F1D55" w:rsidRPr="00937260" w:rsidRDefault="006F1D55" w:rsidP="003C26B4">
      <w:pPr>
        <w:pStyle w:val="Zkladntext"/>
        <w:tabs>
          <w:tab w:val="left" w:pos="732"/>
        </w:tabs>
        <w:spacing w:after="480" w:line="360" w:lineRule="auto"/>
        <w:ind w:left="12"/>
        <w:rPr>
          <w:b w:val="0"/>
        </w:rPr>
      </w:pPr>
      <w:r w:rsidRPr="00937260">
        <w:rPr>
          <w:b w:val="0"/>
        </w:rPr>
        <w:lastRenderedPageBreak/>
        <w:t>Za kvalitu a predpísané množstvo stravy, hygienu a kultúru stolovania zodpovedá vedúca školskej jedálne. Pitný režim detí zabezpečuje na triedach počas jesenných a zimných mesiacov školská jedáleň vo forme čaju a v letných mesiacoch prevádzková zamestnankyňa</w:t>
      </w:r>
      <w:r w:rsidR="00573E96" w:rsidRPr="00937260">
        <w:rPr>
          <w:b w:val="0"/>
        </w:rPr>
        <w:t xml:space="preserve"> čistou</w:t>
      </w:r>
      <w:r w:rsidRPr="00937260">
        <w:rPr>
          <w:b w:val="0"/>
        </w:rPr>
        <w:t xml:space="preserve"> vodou alebo ochutenou vodou. Za čistotu pohárov na triedach zodpovedajú prevádzkové zamestnankyne – odnášajú ich do školskej kuchyne, kde ich umyjú. Za organizáciu a výchovný proces v ŠJ zodpovedajú pedagogickí zamestnanci. Učiteľky vedú deti k osvojovaniu si základných návykov kultúrneho stolovania, v maximálnej miere uplatňujú individuálny prístup k deťom. Počas stolovania učiteľka deti nenásilne usmerňuje.</w:t>
      </w:r>
      <w:r w:rsidR="005B0B44" w:rsidRPr="00937260">
        <w:t xml:space="preserve"> Strava podávaná v MŠ sa konzumuje výlučne len v MŠ. Vynášanie stravy z materskej školy je z dôvodu hygieny prísne zakázané!</w:t>
      </w:r>
    </w:p>
    <w:p w14:paraId="1CC2ABBE" w14:textId="26E09D10" w:rsidR="005B0B44" w:rsidRPr="00937260" w:rsidRDefault="00F75FFF" w:rsidP="003C26B4">
      <w:pPr>
        <w:pStyle w:val="Zkladntext"/>
        <w:tabs>
          <w:tab w:val="left" w:pos="732"/>
        </w:tabs>
        <w:spacing w:after="480" w:line="360" w:lineRule="auto"/>
        <w:ind w:left="12"/>
        <w:rPr>
          <w:u w:val="single"/>
        </w:rPr>
      </w:pPr>
      <w:r w:rsidRPr="00937260">
        <w:rPr>
          <w:u w:val="single"/>
        </w:rPr>
        <w:t xml:space="preserve">Z prevádzkových dôvodov je potrebné dieťa zo stravy odhlásiť </w:t>
      </w:r>
      <w:r w:rsidR="00937260">
        <w:rPr>
          <w:u w:val="single"/>
        </w:rPr>
        <w:t>deň vopred a to do 14:00</w:t>
      </w:r>
      <w:r w:rsidRPr="00937260">
        <w:rPr>
          <w:u w:val="single"/>
        </w:rPr>
        <w:t xml:space="preserve"> na </w:t>
      </w:r>
      <w:proofErr w:type="spellStart"/>
      <w:r w:rsidRPr="00937260">
        <w:rPr>
          <w:u w:val="single"/>
        </w:rPr>
        <w:t>tel.čísle</w:t>
      </w:r>
      <w:proofErr w:type="spellEnd"/>
      <w:r w:rsidRPr="00937260">
        <w:rPr>
          <w:u w:val="single"/>
        </w:rPr>
        <w:t xml:space="preserve"> </w:t>
      </w:r>
      <w:r w:rsidR="001F1FFE" w:rsidRPr="00937260">
        <w:rPr>
          <w:u w:val="single"/>
        </w:rPr>
        <w:t>0910 635</w:t>
      </w:r>
      <w:r w:rsidR="0078540D" w:rsidRPr="00937260">
        <w:rPr>
          <w:u w:val="single"/>
        </w:rPr>
        <w:t> </w:t>
      </w:r>
      <w:r w:rsidR="001F1FFE" w:rsidRPr="00937260">
        <w:rPr>
          <w:u w:val="single"/>
        </w:rPr>
        <w:t>937</w:t>
      </w:r>
      <w:r w:rsidR="0078540D" w:rsidRPr="00937260">
        <w:rPr>
          <w:u w:val="single"/>
        </w:rPr>
        <w:t xml:space="preserve">, prípadne cez aplikáciu. </w:t>
      </w:r>
    </w:p>
    <w:p w14:paraId="73434E32" w14:textId="77777777" w:rsidR="005B0B44" w:rsidRPr="00937260" w:rsidRDefault="005B0B44" w:rsidP="003C26B4">
      <w:pPr>
        <w:pStyle w:val="Zkladntext"/>
        <w:tabs>
          <w:tab w:val="left" w:pos="732"/>
        </w:tabs>
        <w:spacing w:after="480" w:line="360" w:lineRule="auto"/>
        <w:ind w:left="12"/>
      </w:pPr>
      <w:r w:rsidRPr="00937260">
        <w:rPr>
          <w:b w:val="0"/>
        </w:rPr>
        <w:t xml:space="preserve">Ak dieťa musí mať z objektívnych dôvodov vylúčené zo stravy určité potraviny, je zákonný zástupca povinný podať u vedúcej školskej jedálne </w:t>
      </w:r>
      <w:r w:rsidRPr="00937260">
        <w:rPr>
          <w:u w:val="single"/>
        </w:rPr>
        <w:t>žiadosť o výnimku v stravovaní dieťaťa</w:t>
      </w:r>
      <w:r w:rsidRPr="00937260">
        <w:rPr>
          <w:b w:val="0"/>
        </w:rPr>
        <w:t>.  K žiadosti, ktorá musí obsahovať osobné údaje o dieťati, prikladá doklad od lekára, na ktorom budú potraviny, ktoré dieťa nesmie jesť ( alergia na mliečne výrobky,...). Strava pri individuálnom stravovaní dieťaťa musí byť vo vyhovujúcej nádobe, osobitne uskladňovaná a servírovaná.</w:t>
      </w:r>
    </w:p>
    <w:p w14:paraId="781BBA83" w14:textId="77777777" w:rsidR="005B0B44" w:rsidRPr="00937260" w:rsidRDefault="005B0B44" w:rsidP="003C26B4">
      <w:pPr>
        <w:pStyle w:val="Nadpis2"/>
        <w:spacing w:line="360" w:lineRule="auto"/>
        <w:jc w:val="both"/>
        <w:rPr>
          <w:rFonts w:ascii="Times New Roman" w:hAnsi="Times New Roman" w:cs="Times New Roman"/>
          <w:color w:val="auto"/>
        </w:rPr>
      </w:pPr>
      <w:bookmarkStart w:id="13" w:name="_Toc165544124"/>
      <w:r w:rsidRPr="00937260">
        <w:rPr>
          <w:rFonts w:ascii="Times New Roman" w:hAnsi="Times New Roman" w:cs="Times New Roman"/>
          <w:color w:val="auto"/>
        </w:rPr>
        <w:t>4.7 Pobyt detí vonku</w:t>
      </w:r>
      <w:bookmarkEnd w:id="13"/>
    </w:p>
    <w:p w14:paraId="5ACF3896" w14:textId="77777777" w:rsidR="005B0B44" w:rsidRPr="00937260" w:rsidRDefault="005B0B44" w:rsidP="003C26B4">
      <w:pPr>
        <w:spacing w:line="360" w:lineRule="auto"/>
        <w:jc w:val="both"/>
        <w:rPr>
          <w:rFonts w:ascii="Times New Roman" w:hAnsi="Times New Roman" w:cs="Times New Roman"/>
        </w:rPr>
      </w:pPr>
    </w:p>
    <w:p w14:paraId="5ABABC37" w14:textId="77777777" w:rsidR="005B0B44" w:rsidRPr="00937260" w:rsidRDefault="005B0B44" w:rsidP="003C26B4">
      <w:pPr>
        <w:spacing w:line="360" w:lineRule="auto"/>
        <w:jc w:val="both"/>
        <w:rPr>
          <w:rFonts w:ascii="Times New Roman" w:hAnsi="Times New Roman" w:cs="Times New Roman"/>
          <w:sz w:val="24"/>
          <w:szCs w:val="24"/>
        </w:rPr>
      </w:pPr>
      <w:r w:rsidRPr="00937260">
        <w:rPr>
          <w:rFonts w:ascii="Times New Roman" w:hAnsi="Times New Roman" w:cs="Times New Roman"/>
          <w:sz w:val="24"/>
          <w:szCs w:val="24"/>
        </w:rPr>
        <w:t>Pri obliekaní detí na pobyt vonku pomáhajú prevádzkové zamestnankyne. Počas pobytu detí vonku je pedagogická zamestnankyňa povinná zabezpečiť deťom plnohodnotnú, organizovanú činnosť. Pobyt vonku učiteľka premyslí a naplánuje tak, aby bol pre deti zaujímavý a príťažlivý. Neodmysliteľnými činnosťami počas pobytu vonku sú pohybové aktivity, tvorivé aktivity s pieskom, pohybové hry s loptou a iné pohybové, športové a hudobno-pohybové hry ako aj kreslenie kriedovým pastelom na betón atď. Učiteľka venuje deťom zvýšenú pozornosť, dodržiava požiadavky bezpečnosti a ochrany ich zdravia v zmysle všeobecných záväzných právnych predpisov a pokynov riaditeľky MŠ. Učiteľka vykonáva priamy dozor pri šmýkačke, hojdačkách, preliez</w:t>
      </w:r>
      <w:r w:rsidR="00637E5A" w:rsidRPr="00937260">
        <w:rPr>
          <w:rFonts w:ascii="Times New Roman" w:hAnsi="Times New Roman" w:cs="Times New Roman"/>
          <w:sz w:val="24"/>
          <w:szCs w:val="24"/>
        </w:rPr>
        <w:t>ačká</w:t>
      </w:r>
      <w:r w:rsidRPr="00937260">
        <w:rPr>
          <w:rFonts w:ascii="Times New Roman" w:hAnsi="Times New Roman" w:cs="Times New Roman"/>
          <w:sz w:val="24"/>
          <w:szCs w:val="24"/>
        </w:rPr>
        <w:t>ch</w:t>
      </w:r>
      <w:r w:rsidRPr="00937260">
        <w:rPr>
          <w:rFonts w:ascii="Times New Roman" w:hAnsi="Times New Roman" w:cs="Times New Roman"/>
          <w:b/>
        </w:rPr>
        <w:t>.</w:t>
      </w:r>
    </w:p>
    <w:p w14:paraId="48D36F22" w14:textId="77777777" w:rsidR="004C3166" w:rsidRPr="00937260" w:rsidRDefault="00637E5A" w:rsidP="003C26B4">
      <w:pPr>
        <w:pStyle w:val="Zkladntext"/>
        <w:tabs>
          <w:tab w:val="left" w:pos="732"/>
        </w:tabs>
        <w:spacing w:after="480" w:line="360" w:lineRule="auto"/>
        <w:ind w:left="12"/>
        <w:rPr>
          <w:b w:val="0"/>
        </w:rPr>
      </w:pPr>
      <w:r w:rsidRPr="00937260">
        <w:rPr>
          <w:b w:val="0"/>
        </w:rPr>
        <w:lastRenderedPageBreak/>
        <w:t>Pobyt vonku na školskom dvore, alebo v rámci vychádzky sa uskutočňuje každý deň vo vhodnom počasí, preto je rodič povinný zabezpečiť dieťaťu primerané oblečenie( aj rezervné) Výnimkou, kedy sa nemusí uskutočniť, sú nepriaznivé klimatické podmienky, silný nárazový vietor, silný mráz (teplota pod – 10°C, dážď ( nie mrholenie ). Učiteľky zodpovedne a starostlivo zvažujú okolnosti prípadného skrátenia pobytu vonku v závislosti od ročného obdobia, počasia a oblečenia detí. V jarných a letných mesiacoch sa pobyt vonku upravuje vzhľadom na intenzitu slnečného žiarenia a zaraďuje sa 2-krát počas dňa, v dopoludňajších a odpoludňajších hodinách. V letnom období sa pobyt vonku na priamom slnečnom žiarení zvyčajne v čase od 11.00 do 15.00 hod. obmedzuje na minimum. Deti musia mať v týchto mesiacoch pri pobyte vonku hlavu krytú vhodným doplnkom (šiltovkou, klobúkom, ktorú zabezpečia rodičia).</w:t>
      </w:r>
    </w:p>
    <w:p w14:paraId="725B4D6E" w14:textId="6B76662D" w:rsidR="004C3166" w:rsidRPr="00937260" w:rsidRDefault="004C3166" w:rsidP="003C26B4">
      <w:pPr>
        <w:pStyle w:val="Zkladntext"/>
        <w:tabs>
          <w:tab w:val="left" w:pos="732"/>
        </w:tabs>
        <w:spacing w:after="480" w:line="360" w:lineRule="auto"/>
        <w:ind w:left="12"/>
        <w:rPr>
          <w:b w:val="0"/>
        </w:rPr>
      </w:pPr>
      <w:r w:rsidRPr="00937260">
        <w:rPr>
          <w:b w:val="0"/>
        </w:rPr>
        <w:t xml:space="preserve">Na vychádzke nemôže mať pedagogický zamestnanec viac ako </w:t>
      </w:r>
      <w:r w:rsidR="00E549E9">
        <w:rPr>
          <w:b w:val="0"/>
        </w:rPr>
        <w:t>18</w:t>
      </w:r>
      <w:r w:rsidRPr="00937260">
        <w:rPr>
          <w:b w:val="0"/>
        </w:rPr>
        <w:t xml:space="preserve"> detí od </w:t>
      </w:r>
      <w:r w:rsidR="00E549E9">
        <w:rPr>
          <w:b w:val="0"/>
        </w:rPr>
        <w:t>troch</w:t>
      </w:r>
      <w:r w:rsidRPr="00937260">
        <w:rPr>
          <w:b w:val="0"/>
        </w:rPr>
        <w:t xml:space="preserve"> do piatich rokov alebo 22 detí starších ako päť rokov. Pri vyššom počte detí alebo pri činnostiach, ktoré si vyžadujú zvýšený dozor, riaditeľka zabezpečí ďalšieho zamestnanca materskej školy, ktorý pod vedením učiteľa dbá na bezpečnosť detí. </w:t>
      </w:r>
      <w:r w:rsidR="00E549E9">
        <w:rPr>
          <w:b w:val="0"/>
        </w:rPr>
        <w:t>S</w:t>
      </w:r>
      <w:r w:rsidRPr="00937260">
        <w:rPr>
          <w:b w:val="0"/>
        </w:rPr>
        <w:t xml:space="preserve"> deťmi so zdravotným znevýhodnením sa uskutočňuje vychádzka detí vždy za prítomnosti dvoch zamestnancov. </w:t>
      </w:r>
      <w:r w:rsidRPr="00937260">
        <w:t>Na vychádzke majú mať všetky deti oblečené dopravné vesty</w:t>
      </w:r>
      <w:r w:rsidR="00E549E9">
        <w:t xml:space="preserve"> a zamestnanec, ktorý sprevádza deti používa výstražný terč pri prechádzaní cez cestu. </w:t>
      </w:r>
    </w:p>
    <w:p w14:paraId="33B66C3F" w14:textId="733D34B8" w:rsidR="00637E5A" w:rsidRPr="00937260" w:rsidRDefault="00637E5A" w:rsidP="003C26B4">
      <w:pPr>
        <w:pStyle w:val="Zkladntext"/>
        <w:tabs>
          <w:tab w:val="left" w:pos="732"/>
        </w:tabs>
        <w:spacing w:after="480" w:line="360" w:lineRule="auto"/>
        <w:ind w:left="12"/>
        <w:rPr>
          <w:b w:val="0"/>
        </w:rPr>
      </w:pPr>
      <w:r w:rsidRPr="00937260">
        <w:rPr>
          <w:b w:val="0"/>
        </w:rPr>
        <w:t>V jarných, letných a jesenných mesiacoch sa za priaznivého počasia deti rozchádzajú domov aj zo školského dvora. Zákonný zástupca po príchode na školský dvor oznámi pedagogickému zamestnancovi svoj príchod, zároveň preberá zodpovednosť za svoje dieťa a opustí školský dvor.</w:t>
      </w:r>
      <w:r w:rsidR="001F1FFE" w:rsidRPr="00937260">
        <w:rPr>
          <w:b w:val="0"/>
        </w:rPr>
        <w:t xml:space="preserve"> </w:t>
      </w:r>
      <w:r w:rsidRPr="00937260">
        <w:t>Z dôvodov zachovania bezpečnosti detí, ktoré sú v starostlivosti pedagogických zamestnancov a prehľadnosti o deťoch zostávajúcich na školskom dvore, sa zákonný zástupca so svojim dieťaťom nezdržiava na školskom dvore.</w:t>
      </w:r>
    </w:p>
    <w:p w14:paraId="78638D51" w14:textId="77777777" w:rsidR="00637E5A" w:rsidRPr="00937260" w:rsidRDefault="00637E5A" w:rsidP="003C26B4">
      <w:pPr>
        <w:pStyle w:val="Zkladntext"/>
        <w:tabs>
          <w:tab w:val="left" w:pos="732"/>
        </w:tabs>
        <w:spacing w:after="480" w:line="360" w:lineRule="auto"/>
        <w:ind w:left="12"/>
        <w:rPr>
          <w:b w:val="0"/>
        </w:rPr>
      </w:pPr>
      <w:r w:rsidRPr="00937260">
        <w:rPr>
          <w:b w:val="0"/>
        </w:rPr>
        <w:t xml:space="preserve">Ráno, pred pobytom detí vonku, prezrie prevádzkový pracovník školský dvor a pripraví potrebné náčinie zo skladu, ktoré po skončení prevádzky materskej školy, odloží na určení miesto. Denne na záver prevádzky </w:t>
      </w:r>
      <w:r w:rsidR="00F93734" w:rsidRPr="00937260">
        <w:rPr>
          <w:b w:val="0"/>
        </w:rPr>
        <w:t>prevádzková pracovníčka</w:t>
      </w:r>
      <w:r w:rsidRPr="00937260">
        <w:rPr>
          <w:b w:val="0"/>
        </w:rPr>
        <w:t xml:space="preserve"> materskej školy odloží náradie z </w:t>
      </w:r>
      <w:r w:rsidR="00F93734" w:rsidRPr="00937260">
        <w:rPr>
          <w:b w:val="0"/>
        </w:rPr>
        <w:t xml:space="preserve">pieskoviska na určené miesto </w:t>
      </w:r>
      <w:r w:rsidRPr="00937260">
        <w:rPr>
          <w:b w:val="0"/>
        </w:rPr>
        <w:t>a upraví pieskovisko.</w:t>
      </w:r>
    </w:p>
    <w:p w14:paraId="1E3153DD" w14:textId="77777777" w:rsidR="0086238E" w:rsidRPr="00937260" w:rsidRDefault="0086238E" w:rsidP="003C26B4">
      <w:pPr>
        <w:pStyle w:val="Nadpis2"/>
        <w:spacing w:line="360" w:lineRule="auto"/>
        <w:jc w:val="both"/>
        <w:rPr>
          <w:rFonts w:ascii="Times New Roman" w:hAnsi="Times New Roman" w:cs="Times New Roman"/>
          <w:color w:val="auto"/>
        </w:rPr>
      </w:pPr>
      <w:bookmarkStart w:id="14" w:name="_Toc165544125"/>
      <w:r w:rsidRPr="00937260">
        <w:rPr>
          <w:rFonts w:ascii="Times New Roman" w:hAnsi="Times New Roman" w:cs="Times New Roman"/>
          <w:color w:val="auto"/>
        </w:rPr>
        <w:lastRenderedPageBreak/>
        <w:t>4.8 Organizácia v spálni</w:t>
      </w:r>
      <w:bookmarkEnd w:id="14"/>
    </w:p>
    <w:p w14:paraId="656B0D70" w14:textId="77777777" w:rsidR="0086238E" w:rsidRPr="00937260" w:rsidRDefault="0086238E" w:rsidP="003C26B4">
      <w:pPr>
        <w:spacing w:line="360" w:lineRule="auto"/>
        <w:jc w:val="both"/>
        <w:rPr>
          <w:rFonts w:ascii="Times New Roman" w:hAnsi="Times New Roman" w:cs="Times New Roman"/>
          <w:sz w:val="24"/>
        </w:rPr>
      </w:pPr>
    </w:p>
    <w:p w14:paraId="56EF7ED1" w14:textId="77777777" w:rsidR="0086238E" w:rsidRPr="00937260" w:rsidRDefault="0086238E" w:rsidP="003C26B4">
      <w:pPr>
        <w:spacing w:line="360" w:lineRule="auto"/>
        <w:jc w:val="both"/>
        <w:rPr>
          <w:rFonts w:ascii="Times New Roman" w:hAnsi="Times New Roman" w:cs="Times New Roman"/>
          <w:sz w:val="24"/>
        </w:rPr>
      </w:pPr>
      <w:r w:rsidRPr="00937260">
        <w:rPr>
          <w:rFonts w:ascii="Times New Roman" w:hAnsi="Times New Roman" w:cs="Times New Roman"/>
          <w:sz w:val="24"/>
        </w:rPr>
        <w:t>Prevádzkový zamestnanec v zmysle zákona č.355/2007 o ochrane zdravia zabezpečí pravidelné vetranie spálne, ktoré neohrozí zdravie detí. Hygienu pred spánkom deti absolvujú, keď sú oblečené. Vyzliekajú sa v triede, veci si uložia na operadlo stoličky. Deti sa vyzliekajú len do tielka a nohavičiek a obliekajú si obidve časti pyžama. Pedagogický zamestnanec pristupuje k deťom individuálne a od odpočívajúcich detí neodchádza Podľa Štátneho vzdelávacie programu je súčasťou denného harmonogramu aj oddych na lôžku povinný pre všetky deti.</w:t>
      </w:r>
    </w:p>
    <w:p w14:paraId="3CE0FECE" w14:textId="77777777" w:rsidR="000F788F" w:rsidRPr="00937260" w:rsidRDefault="000F788F" w:rsidP="003C26B4">
      <w:pPr>
        <w:spacing w:line="360" w:lineRule="auto"/>
        <w:jc w:val="both"/>
        <w:rPr>
          <w:rFonts w:ascii="Times New Roman" w:hAnsi="Times New Roman" w:cs="Times New Roman"/>
          <w:sz w:val="24"/>
        </w:rPr>
      </w:pPr>
    </w:p>
    <w:p w14:paraId="1E9BE760" w14:textId="77777777" w:rsidR="0086238E" w:rsidRPr="00937260" w:rsidRDefault="0086238E" w:rsidP="003C26B4">
      <w:pPr>
        <w:pStyle w:val="Nadpis2"/>
        <w:spacing w:line="360" w:lineRule="auto"/>
        <w:jc w:val="both"/>
        <w:rPr>
          <w:rFonts w:ascii="Times New Roman" w:hAnsi="Times New Roman" w:cs="Times New Roman"/>
          <w:color w:val="auto"/>
        </w:rPr>
      </w:pPr>
      <w:bookmarkStart w:id="15" w:name="_Toc165544126"/>
      <w:r w:rsidRPr="00937260">
        <w:rPr>
          <w:rFonts w:ascii="Times New Roman" w:hAnsi="Times New Roman" w:cs="Times New Roman"/>
          <w:color w:val="auto"/>
        </w:rPr>
        <w:t>4.9 Organizácia ostatných aktivít</w:t>
      </w:r>
      <w:bookmarkEnd w:id="15"/>
    </w:p>
    <w:p w14:paraId="5E080CBD" w14:textId="77777777" w:rsidR="0086238E" w:rsidRPr="00937260" w:rsidRDefault="0086238E" w:rsidP="003C26B4">
      <w:pPr>
        <w:spacing w:line="360" w:lineRule="auto"/>
        <w:jc w:val="both"/>
        <w:rPr>
          <w:rFonts w:ascii="Times New Roman" w:hAnsi="Times New Roman" w:cs="Times New Roman"/>
        </w:rPr>
      </w:pPr>
    </w:p>
    <w:p w14:paraId="75DD97B5" w14:textId="329E7FF8" w:rsidR="0071270F" w:rsidRPr="00937260" w:rsidRDefault="0071270F" w:rsidP="003C26B4">
      <w:pPr>
        <w:spacing w:line="360" w:lineRule="auto"/>
        <w:jc w:val="both"/>
        <w:rPr>
          <w:rFonts w:ascii="Times New Roman" w:hAnsi="Times New Roman" w:cs="Times New Roman"/>
          <w:sz w:val="24"/>
          <w:szCs w:val="24"/>
        </w:rPr>
      </w:pPr>
      <w:r w:rsidRPr="00937260">
        <w:rPr>
          <w:rFonts w:ascii="Times New Roman" w:hAnsi="Times New Roman" w:cs="Times New Roman"/>
          <w:sz w:val="24"/>
          <w:szCs w:val="24"/>
        </w:rPr>
        <w:t>Materská škola môže organizovať plavecké výcviky, pobyty detí v škole v prírode, výlety, exkurzie a ďalšie aktivity len s informovaným súhlasom zákonného zástupcu dieťaťa a po dohode so zriaďovateľom. Výlet alebo exkurzia sa organizuje na základe plánu práce školy a informovaného súhlasu zákonného</w:t>
      </w:r>
      <w:r w:rsidR="00D21B79" w:rsidRPr="00937260">
        <w:rPr>
          <w:rFonts w:ascii="Times New Roman" w:hAnsi="Times New Roman" w:cs="Times New Roman"/>
          <w:sz w:val="24"/>
          <w:szCs w:val="24"/>
        </w:rPr>
        <w:t xml:space="preserve"> </w:t>
      </w:r>
      <w:r w:rsidRPr="00937260">
        <w:rPr>
          <w:rFonts w:ascii="Times New Roman" w:hAnsi="Times New Roman" w:cs="Times New Roman"/>
          <w:sz w:val="24"/>
          <w:szCs w:val="24"/>
        </w:rPr>
        <w:t>zástupcu, najviac na jeden deň s prihliadnutím na bezpečné, hygienické a fyziologické potreby detí a so zabezpečením teplého obeda pre deti.</w:t>
      </w:r>
    </w:p>
    <w:p w14:paraId="552B5F22" w14:textId="77777777" w:rsidR="0071270F" w:rsidRPr="00937260" w:rsidRDefault="0071270F" w:rsidP="003C26B4">
      <w:pPr>
        <w:spacing w:line="360" w:lineRule="auto"/>
        <w:jc w:val="both"/>
        <w:rPr>
          <w:rFonts w:ascii="Times New Roman" w:hAnsi="Times New Roman" w:cs="Times New Roman"/>
          <w:b/>
          <w:sz w:val="24"/>
        </w:rPr>
      </w:pPr>
      <w:r w:rsidRPr="00937260">
        <w:rPr>
          <w:rFonts w:ascii="Times New Roman" w:hAnsi="Times New Roman" w:cs="Times New Roman"/>
          <w:b/>
          <w:sz w:val="24"/>
        </w:rPr>
        <w:t>Škola v prírode:</w:t>
      </w:r>
    </w:p>
    <w:p w14:paraId="7BED70FE" w14:textId="77777777" w:rsidR="0071270F" w:rsidRPr="00937260" w:rsidRDefault="0071270F" w:rsidP="003C26B4">
      <w:pPr>
        <w:spacing w:line="360" w:lineRule="auto"/>
        <w:jc w:val="both"/>
        <w:rPr>
          <w:rFonts w:ascii="Times New Roman" w:hAnsi="Times New Roman" w:cs="Times New Roman"/>
          <w:sz w:val="24"/>
          <w:szCs w:val="24"/>
        </w:rPr>
      </w:pPr>
      <w:r w:rsidRPr="00937260">
        <w:rPr>
          <w:rFonts w:ascii="Times New Roman" w:hAnsi="Times New Roman" w:cs="Times New Roman"/>
          <w:b/>
          <w:sz w:val="24"/>
        </w:rPr>
        <w:t xml:space="preserve">- </w:t>
      </w:r>
      <w:r w:rsidRPr="00937260">
        <w:rPr>
          <w:rFonts w:ascii="Times New Roman" w:hAnsi="Times New Roman" w:cs="Times New Roman"/>
          <w:sz w:val="24"/>
          <w:szCs w:val="24"/>
        </w:rPr>
        <w:t xml:space="preserve">podľa osobitného predpisu (vyhláška 305/2008 </w:t>
      </w:r>
      <w:proofErr w:type="spellStart"/>
      <w:r w:rsidRPr="00937260">
        <w:rPr>
          <w:rFonts w:ascii="Times New Roman" w:hAnsi="Times New Roman" w:cs="Times New Roman"/>
          <w:sz w:val="24"/>
          <w:szCs w:val="24"/>
        </w:rPr>
        <w:t>Z.z</w:t>
      </w:r>
      <w:proofErr w:type="spellEnd"/>
      <w:r w:rsidRPr="00937260">
        <w:rPr>
          <w:rFonts w:ascii="Times New Roman" w:hAnsi="Times New Roman" w:cs="Times New Roman"/>
          <w:sz w:val="24"/>
          <w:szCs w:val="24"/>
        </w:rPr>
        <w:t>. o škole v</w:t>
      </w:r>
      <w:r w:rsidR="00F93734" w:rsidRPr="00937260">
        <w:rPr>
          <w:rFonts w:ascii="Times New Roman" w:hAnsi="Times New Roman" w:cs="Times New Roman"/>
          <w:sz w:val="24"/>
          <w:szCs w:val="24"/>
        </w:rPr>
        <w:t> </w:t>
      </w:r>
      <w:r w:rsidRPr="00937260">
        <w:rPr>
          <w:rFonts w:ascii="Times New Roman" w:hAnsi="Times New Roman" w:cs="Times New Roman"/>
          <w:sz w:val="24"/>
          <w:szCs w:val="24"/>
        </w:rPr>
        <w:t>prírode</w:t>
      </w:r>
      <w:r w:rsidR="00F93734" w:rsidRPr="00937260">
        <w:rPr>
          <w:rFonts w:ascii="Times New Roman" w:hAnsi="Times New Roman" w:cs="Times New Roman"/>
          <w:sz w:val="24"/>
          <w:szCs w:val="24"/>
        </w:rPr>
        <w:t>)</w:t>
      </w:r>
    </w:p>
    <w:p w14:paraId="5F14B1B7" w14:textId="77777777" w:rsidR="0071270F" w:rsidRPr="00937260" w:rsidRDefault="004C3166" w:rsidP="003C26B4">
      <w:pPr>
        <w:spacing w:line="360" w:lineRule="auto"/>
        <w:jc w:val="both"/>
        <w:rPr>
          <w:rFonts w:ascii="Times New Roman" w:hAnsi="Times New Roman" w:cs="Times New Roman"/>
          <w:b/>
          <w:sz w:val="24"/>
        </w:rPr>
      </w:pPr>
      <w:r w:rsidRPr="00937260">
        <w:rPr>
          <w:rFonts w:ascii="Times New Roman" w:hAnsi="Times New Roman" w:cs="Times New Roman"/>
          <w:b/>
          <w:sz w:val="24"/>
        </w:rPr>
        <w:t>Krúžková činnosť:</w:t>
      </w:r>
    </w:p>
    <w:p w14:paraId="701601F1" w14:textId="11F63B18" w:rsidR="003D57F1" w:rsidRDefault="004C3166" w:rsidP="00937260">
      <w:pPr>
        <w:spacing w:line="360" w:lineRule="auto"/>
        <w:jc w:val="both"/>
        <w:rPr>
          <w:rFonts w:ascii="Times New Roman" w:hAnsi="Times New Roman" w:cs="Times New Roman"/>
          <w:sz w:val="24"/>
        </w:rPr>
      </w:pPr>
      <w:r w:rsidRPr="00937260">
        <w:rPr>
          <w:rFonts w:ascii="Times New Roman" w:hAnsi="Times New Roman" w:cs="Times New Roman"/>
          <w:sz w:val="24"/>
        </w:rPr>
        <w:t>- v materskej škole sa môže v súlade so školským vzdelávacím programom organizovať aj krúžková  činnosť. Krúžkovú  činnosť môžu zabezpečovať kmeňoví učitelia, alebo cudzí lektori. Krúžková  činnosť sa organizuje v popoludňajších hodinách s prihliadnutím na usporiadanie dňa detí a na základe informovaného súhlasu zákonného zástupcu. Cudzí lektori si dieťa prevezmú od službukonajúceho pedagóga a</w:t>
      </w:r>
      <w:r w:rsidR="00F93734" w:rsidRPr="00937260">
        <w:rPr>
          <w:rFonts w:ascii="Times New Roman" w:hAnsi="Times New Roman" w:cs="Times New Roman"/>
          <w:sz w:val="24"/>
        </w:rPr>
        <w:t xml:space="preserve"> preberú zodpovednosť za </w:t>
      </w:r>
      <w:proofErr w:type="spellStart"/>
      <w:r w:rsidR="00F93734" w:rsidRPr="00937260">
        <w:rPr>
          <w:rFonts w:ascii="Times New Roman" w:hAnsi="Times New Roman" w:cs="Times New Roman"/>
          <w:sz w:val="24"/>
        </w:rPr>
        <w:t>ne</w:t>
      </w:r>
      <w:proofErr w:type="spellEnd"/>
      <w:r w:rsidR="00F93734" w:rsidRPr="00937260">
        <w:rPr>
          <w:rFonts w:ascii="Times New Roman" w:hAnsi="Times New Roman" w:cs="Times New Roman"/>
          <w:sz w:val="24"/>
        </w:rPr>
        <w:t>. P</w:t>
      </w:r>
      <w:r w:rsidRPr="00937260">
        <w:rPr>
          <w:rFonts w:ascii="Times New Roman" w:hAnsi="Times New Roman" w:cs="Times New Roman"/>
          <w:sz w:val="24"/>
        </w:rPr>
        <w:t>o ukončení krúžkovej aktivity dieťa odovzdajú opäť službukonajúcemu pedagógovi.</w:t>
      </w:r>
      <w:r w:rsidR="00217F24" w:rsidRPr="00937260">
        <w:rPr>
          <w:rFonts w:ascii="Times New Roman" w:hAnsi="Times New Roman" w:cs="Times New Roman"/>
          <w:sz w:val="24"/>
        </w:rPr>
        <w:t xml:space="preserve"> </w:t>
      </w:r>
      <w:r w:rsidR="00F93734" w:rsidRPr="00937260">
        <w:rPr>
          <w:rFonts w:ascii="Times New Roman" w:hAnsi="Times New Roman" w:cs="Times New Roman"/>
          <w:sz w:val="24"/>
        </w:rPr>
        <w:t>Lektori si vedú evidenciu o preberaní a odovzdávaní detí do zošita</w:t>
      </w:r>
      <w:r w:rsidR="00D21B79" w:rsidRPr="00937260">
        <w:rPr>
          <w:rFonts w:ascii="Times New Roman" w:hAnsi="Times New Roman" w:cs="Times New Roman"/>
          <w:sz w:val="24"/>
        </w:rPr>
        <w:t>.</w:t>
      </w:r>
      <w:r w:rsidRPr="00937260">
        <w:rPr>
          <w:rFonts w:ascii="Times New Roman" w:hAnsi="Times New Roman" w:cs="Times New Roman"/>
          <w:sz w:val="24"/>
        </w:rPr>
        <w:t xml:space="preserve"> V prípade, že si po ukončení aktivity dieťa prevezme zákonný zástupca, lektor túto skutočnosť oznámi službukonajúcemu pedagógovi.</w:t>
      </w:r>
    </w:p>
    <w:p w14:paraId="4B2C69C0" w14:textId="77777777" w:rsidR="00853756" w:rsidRPr="00937260" w:rsidRDefault="00853756" w:rsidP="00937260">
      <w:pPr>
        <w:spacing w:line="360" w:lineRule="auto"/>
        <w:jc w:val="both"/>
        <w:rPr>
          <w:rFonts w:ascii="Times New Roman" w:hAnsi="Times New Roman" w:cs="Times New Roman"/>
          <w:sz w:val="24"/>
        </w:rPr>
      </w:pPr>
    </w:p>
    <w:p w14:paraId="175569D2" w14:textId="77777777" w:rsidR="004C3166" w:rsidRPr="00937260" w:rsidRDefault="004C3166" w:rsidP="003C26B4">
      <w:pPr>
        <w:pStyle w:val="Nadpis2"/>
        <w:spacing w:line="360" w:lineRule="auto"/>
        <w:jc w:val="both"/>
        <w:rPr>
          <w:rFonts w:ascii="Times New Roman" w:hAnsi="Times New Roman" w:cs="Times New Roman"/>
          <w:color w:val="auto"/>
        </w:rPr>
      </w:pPr>
      <w:bookmarkStart w:id="16" w:name="_Toc165544127"/>
      <w:r w:rsidRPr="00937260">
        <w:rPr>
          <w:rFonts w:ascii="Times New Roman" w:hAnsi="Times New Roman" w:cs="Times New Roman"/>
          <w:color w:val="auto"/>
        </w:rPr>
        <w:lastRenderedPageBreak/>
        <w:t>4.10 Vykonávanie pedagogickej praxe v materskej škole</w:t>
      </w:r>
      <w:bookmarkEnd w:id="16"/>
    </w:p>
    <w:p w14:paraId="42C96D16" w14:textId="77777777" w:rsidR="003D57F1" w:rsidRPr="00937260" w:rsidRDefault="003D57F1" w:rsidP="003C26B4">
      <w:pPr>
        <w:spacing w:line="360" w:lineRule="auto"/>
        <w:jc w:val="both"/>
        <w:rPr>
          <w:rFonts w:ascii="Times New Roman" w:hAnsi="Times New Roman" w:cs="Times New Roman"/>
        </w:rPr>
      </w:pPr>
    </w:p>
    <w:p w14:paraId="446ACFFD" w14:textId="77777777" w:rsidR="004C3166" w:rsidRPr="00937260" w:rsidRDefault="004C3166" w:rsidP="003C26B4">
      <w:pPr>
        <w:spacing w:line="360" w:lineRule="auto"/>
        <w:jc w:val="both"/>
        <w:rPr>
          <w:rFonts w:ascii="Times New Roman" w:hAnsi="Times New Roman" w:cs="Times New Roman"/>
          <w:sz w:val="24"/>
        </w:rPr>
      </w:pPr>
      <w:r w:rsidRPr="00937260">
        <w:rPr>
          <w:rFonts w:ascii="Times New Roman" w:hAnsi="Times New Roman" w:cs="Times New Roman"/>
          <w:sz w:val="24"/>
        </w:rPr>
        <w:t xml:space="preserve">    Študentky stredných a vysokých škôl, ktoré majú záujem o vykonávanie pedagogickej praxe počas  školského roka, sa hlásia u riaditeľky materskej školy.</w:t>
      </w:r>
    </w:p>
    <w:p w14:paraId="50BA056F" w14:textId="77777777" w:rsidR="004C3166" w:rsidRPr="00937260" w:rsidRDefault="004C3166" w:rsidP="003C26B4">
      <w:pPr>
        <w:spacing w:line="360" w:lineRule="auto"/>
        <w:jc w:val="both"/>
        <w:rPr>
          <w:rFonts w:ascii="Times New Roman" w:hAnsi="Times New Roman" w:cs="Times New Roman"/>
          <w:sz w:val="24"/>
        </w:rPr>
      </w:pPr>
      <w:r w:rsidRPr="00937260">
        <w:rPr>
          <w:rFonts w:ascii="Times New Roman" w:hAnsi="Times New Roman" w:cs="Times New Roman"/>
          <w:sz w:val="24"/>
        </w:rPr>
        <w:t>Riaditeľka školy :</w:t>
      </w:r>
    </w:p>
    <w:p w14:paraId="0B6F5C14" w14:textId="77777777" w:rsidR="004C3166" w:rsidRPr="00937260" w:rsidRDefault="004C3166" w:rsidP="003C26B4">
      <w:pPr>
        <w:pStyle w:val="Odsekzoznamu"/>
        <w:numPr>
          <w:ilvl w:val="0"/>
          <w:numId w:val="21"/>
        </w:numPr>
        <w:spacing w:line="360" w:lineRule="auto"/>
        <w:jc w:val="both"/>
        <w:rPr>
          <w:rFonts w:ascii="Times New Roman" w:hAnsi="Times New Roman" w:cs="Times New Roman"/>
          <w:sz w:val="24"/>
        </w:rPr>
      </w:pPr>
      <w:r w:rsidRPr="00937260">
        <w:rPr>
          <w:rFonts w:ascii="Times New Roman" w:hAnsi="Times New Roman" w:cs="Times New Roman"/>
          <w:sz w:val="24"/>
        </w:rPr>
        <w:t>poučí študentky o BOZP na pracovisku, o čom vypracuje písomný záznam     s podpismi poučených,</w:t>
      </w:r>
    </w:p>
    <w:p w14:paraId="4A2C1C32" w14:textId="77777777" w:rsidR="004C3166" w:rsidRPr="00937260" w:rsidRDefault="004C3166" w:rsidP="003C26B4">
      <w:pPr>
        <w:pStyle w:val="Odsekzoznamu"/>
        <w:numPr>
          <w:ilvl w:val="0"/>
          <w:numId w:val="21"/>
        </w:numPr>
        <w:spacing w:line="360" w:lineRule="auto"/>
        <w:jc w:val="both"/>
        <w:rPr>
          <w:rFonts w:ascii="Times New Roman" w:hAnsi="Times New Roman" w:cs="Times New Roman"/>
          <w:sz w:val="24"/>
        </w:rPr>
      </w:pPr>
      <w:r w:rsidRPr="00937260">
        <w:rPr>
          <w:rFonts w:ascii="Times New Roman" w:hAnsi="Times New Roman" w:cs="Times New Roman"/>
          <w:sz w:val="24"/>
        </w:rPr>
        <w:t>oboznámi študentky  so  Školským poriadkom materskej školy a školskou dokumentáciou,</w:t>
      </w:r>
    </w:p>
    <w:p w14:paraId="1749E83C" w14:textId="30873CF5" w:rsidR="00083BAD" w:rsidRDefault="004C3166" w:rsidP="00083BAD">
      <w:pPr>
        <w:pStyle w:val="Odsekzoznamu"/>
        <w:numPr>
          <w:ilvl w:val="0"/>
          <w:numId w:val="21"/>
        </w:numPr>
        <w:spacing w:line="360" w:lineRule="auto"/>
        <w:jc w:val="both"/>
        <w:rPr>
          <w:rFonts w:ascii="Times New Roman" w:hAnsi="Times New Roman" w:cs="Times New Roman"/>
          <w:sz w:val="24"/>
        </w:rPr>
      </w:pPr>
      <w:r w:rsidRPr="00937260">
        <w:rPr>
          <w:rFonts w:ascii="Times New Roman" w:hAnsi="Times New Roman" w:cs="Times New Roman"/>
          <w:sz w:val="24"/>
        </w:rPr>
        <w:t>zaradí študentky do tried.</w:t>
      </w:r>
    </w:p>
    <w:p w14:paraId="0956E6B1" w14:textId="77777777" w:rsidR="00937260" w:rsidRPr="00937260" w:rsidRDefault="00937260" w:rsidP="00937260">
      <w:pPr>
        <w:spacing w:line="360" w:lineRule="auto"/>
        <w:jc w:val="both"/>
        <w:rPr>
          <w:rFonts w:ascii="Times New Roman" w:hAnsi="Times New Roman" w:cs="Times New Roman"/>
          <w:sz w:val="24"/>
        </w:rPr>
      </w:pPr>
    </w:p>
    <w:p w14:paraId="2592E5C6" w14:textId="7BAC9950" w:rsidR="004C3166" w:rsidRPr="00937260" w:rsidRDefault="005500C4" w:rsidP="003C26B4">
      <w:pPr>
        <w:pStyle w:val="Nadpis1"/>
        <w:spacing w:line="360" w:lineRule="auto"/>
        <w:jc w:val="both"/>
        <w:rPr>
          <w:rFonts w:ascii="Times New Roman" w:hAnsi="Times New Roman" w:cs="Times New Roman"/>
          <w:color w:val="auto"/>
        </w:rPr>
      </w:pPr>
      <w:bookmarkStart w:id="17" w:name="_Toc165544128"/>
      <w:r w:rsidRPr="00937260">
        <w:rPr>
          <w:rFonts w:ascii="Times New Roman" w:hAnsi="Times New Roman" w:cs="Times New Roman"/>
          <w:color w:val="auto"/>
        </w:rPr>
        <w:t>5. Podmienky na zaistenie bezpečnosti a ochrany zdravia detí</w:t>
      </w:r>
      <w:r w:rsidR="00C325DF" w:rsidRPr="00937260">
        <w:rPr>
          <w:rFonts w:ascii="Times New Roman" w:hAnsi="Times New Roman" w:cs="Times New Roman"/>
          <w:color w:val="auto"/>
        </w:rPr>
        <w:t xml:space="preserve"> a ich ochrany pred    </w:t>
      </w:r>
      <w:proofErr w:type="spellStart"/>
      <w:r w:rsidR="00C325DF" w:rsidRPr="00937260">
        <w:rPr>
          <w:rFonts w:ascii="Times New Roman" w:hAnsi="Times New Roman" w:cs="Times New Roman"/>
          <w:color w:val="auto"/>
        </w:rPr>
        <w:t>sociálno</w:t>
      </w:r>
      <w:proofErr w:type="spellEnd"/>
      <w:r w:rsidR="00C325DF" w:rsidRPr="00937260">
        <w:rPr>
          <w:rFonts w:ascii="Times New Roman" w:hAnsi="Times New Roman" w:cs="Times New Roman"/>
          <w:color w:val="auto"/>
        </w:rPr>
        <w:t>–patologickými javmi, diskrimináciou alebo násilím</w:t>
      </w:r>
      <w:bookmarkEnd w:id="17"/>
    </w:p>
    <w:p w14:paraId="0F859E6C" w14:textId="77777777" w:rsidR="005500C4" w:rsidRPr="00937260" w:rsidRDefault="005500C4" w:rsidP="003C26B4">
      <w:pPr>
        <w:spacing w:line="360" w:lineRule="auto"/>
        <w:jc w:val="both"/>
        <w:rPr>
          <w:rFonts w:ascii="Times New Roman" w:hAnsi="Times New Roman" w:cs="Times New Roman"/>
        </w:rPr>
      </w:pPr>
    </w:p>
    <w:p w14:paraId="141B3F46" w14:textId="77777777" w:rsidR="005500C4" w:rsidRPr="00937260" w:rsidRDefault="005500C4" w:rsidP="003C26B4">
      <w:pPr>
        <w:spacing w:line="360" w:lineRule="auto"/>
        <w:jc w:val="both"/>
        <w:rPr>
          <w:rFonts w:ascii="Times New Roman" w:hAnsi="Times New Roman" w:cs="Times New Roman"/>
          <w:sz w:val="24"/>
        </w:rPr>
      </w:pPr>
      <w:r w:rsidRPr="00937260">
        <w:rPr>
          <w:rFonts w:ascii="Times New Roman" w:hAnsi="Times New Roman" w:cs="Times New Roman"/>
          <w:sz w:val="24"/>
        </w:rPr>
        <w:t xml:space="preserve">V starostlivosti o zdravie, hygienu a bezpečnosť detí, zamestnanci MŠ sa riadia všeobecne záväznými právnymi predpismi a internými pokynmi riaditeľky MŠ.  </w:t>
      </w:r>
    </w:p>
    <w:p w14:paraId="74571015" w14:textId="77777777" w:rsidR="005500C4" w:rsidRPr="00937260" w:rsidRDefault="005500C4" w:rsidP="003C26B4">
      <w:pPr>
        <w:spacing w:line="360" w:lineRule="auto"/>
        <w:jc w:val="both"/>
        <w:rPr>
          <w:rFonts w:ascii="Times New Roman" w:hAnsi="Times New Roman" w:cs="Times New Roman"/>
          <w:sz w:val="24"/>
        </w:rPr>
      </w:pPr>
      <w:r w:rsidRPr="00937260">
        <w:rPr>
          <w:rFonts w:ascii="Times New Roman" w:hAnsi="Times New Roman" w:cs="Times New Roman"/>
          <w:sz w:val="24"/>
        </w:rPr>
        <w:t xml:space="preserve"> Za vytvorenie hygienických podmienok na výchovu a zdravý  vývoj detí, za počet prijatých detí do MŠ zodpovedá riaditeľka. Za bezpečnosť a ochranu zdravia dieťaťa zodpovedajú pedagogickí zamestnanci v čase od prevzatia dieťaťa od jeho zákonného zástupcu až do odovzdania zákonnému zástupcovi, alebo jemu splnomocnenej osobe. Pri striedaní služieb si učiteľky odovzdávajú deti s dôležitými informáciami o deťoch a s presným počtom detí cez evidenciu v dochádzke a v zošitoch na tento účel. Pedagogický zamestnanec bez odovzdania detí kolegyni nemôže opustiť deti a tým ani pracovisko.       </w:t>
      </w:r>
    </w:p>
    <w:p w14:paraId="4B10E38C" w14:textId="77777777" w:rsidR="005500C4" w:rsidRPr="00937260" w:rsidRDefault="005500C4" w:rsidP="003C26B4">
      <w:pPr>
        <w:spacing w:line="360" w:lineRule="auto"/>
        <w:jc w:val="both"/>
        <w:rPr>
          <w:rFonts w:ascii="Times New Roman" w:hAnsi="Times New Roman" w:cs="Times New Roman"/>
          <w:b/>
          <w:sz w:val="24"/>
        </w:rPr>
      </w:pPr>
      <w:r w:rsidRPr="00937260">
        <w:rPr>
          <w:rFonts w:ascii="Times New Roman" w:hAnsi="Times New Roman" w:cs="Times New Roman"/>
          <w:sz w:val="24"/>
        </w:rPr>
        <w:t xml:space="preserve">V prípade, že súd rozhodol, že dieťa má upravený styk s niektorým z rodičov, </w:t>
      </w:r>
      <w:r w:rsidRPr="00937260">
        <w:rPr>
          <w:rFonts w:ascii="Times New Roman" w:hAnsi="Times New Roman" w:cs="Times New Roman"/>
          <w:b/>
          <w:sz w:val="24"/>
        </w:rPr>
        <w:t xml:space="preserve">je rodič povinný  vedeniu školy odovzdať fotokópiu súdneho rozhodnutia. </w:t>
      </w:r>
    </w:p>
    <w:p w14:paraId="61F65DAE" w14:textId="77777777" w:rsidR="005500C4" w:rsidRPr="00937260" w:rsidRDefault="005500C4" w:rsidP="003C26B4">
      <w:pPr>
        <w:spacing w:line="360" w:lineRule="auto"/>
        <w:jc w:val="both"/>
        <w:rPr>
          <w:rFonts w:ascii="Times New Roman" w:hAnsi="Times New Roman" w:cs="Times New Roman"/>
          <w:sz w:val="24"/>
        </w:rPr>
      </w:pPr>
      <w:r w:rsidRPr="00937260">
        <w:rPr>
          <w:rFonts w:ascii="Times New Roman" w:hAnsi="Times New Roman" w:cs="Times New Roman"/>
          <w:sz w:val="24"/>
        </w:rPr>
        <w:t xml:space="preserve">Materská škola dbá na naplnenie rodičovských práv a povinností zákonných zástupcov aj v čase konania rozvodu a úprave práv výkonu rodičovských práv a povinností až do rozhodnutia súdu, tak ako to bolo do podania návrhu na rozvod manželstva a úpravu výkonu rodičovských práv a </w:t>
      </w:r>
      <w:r w:rsidRPr="00937260">
        <w:rPr>
          <w:rFonts w:ascii="Times New Roman" w:hAnsi="Times New Roman" w:cs="Times New Roman"/>
          <w:sz w:val="24"/>
        </w:rPr>
        <w:lastRenderedPageBreak/>
        <w:t>povinností k dieťaťu (</w:t>
      </w:r>
      <w:proofErr w:type="spellStart"/>
      <w:r w:rsidRPr="00937260">
        <w:rPr>
          <w:rFonts w:ascii="Times New Roman" w:hAnsi="Times New Roman" w:cs="Times New Roman"/>
          <w:sz w:val="24"/>
        </w:rPr>
        <w:t>t.j</w:t>
      </w:r>
      <w:proofErr w:type="spellEnd"/>
      <w:r w:rsidRPr="00937260">
        <w:rPr>
          <w:rFonts w:ascii="Times New Roman" w:hAnsi="Times New Roman" w:cs="Times New Roman"/>
          <w:sz w:val="24"/>
        </w:rPr>
        <w:t xml:space="preserve">. každý rodič má právo vodiť dieťa do MŠ aj ho z neho vyzdvihnúť, každý rodič má právo a povinnosť strať sa o svoje dieťa, každý rodič je povinný dodržiavať a rešpektovať školský poriadok), </w:t>
      </w:r>
    </w:p>
    <w:p w14:paraId="4374C4A9" w14:textId="6B72B6F6" w:rsidR="007808ED" w:rsidRPr="00937260" w:rsidRDefault="005500C4" w:rsidP="003C26B4">
      <w:pPr>
        <w:spacing w:line="360" w:lineRule="auto"/>
        <w:jc w:val="both"/>
        <w:rPr>
          <w:rFonts w:ascii="Times New Roman" w:hAnsi="Times New Roman" w:cs="Times New Roman"/>
          <w:b/>
          <w:sz w:val="24"/>
        </w:rPr>
      </w:pPr>
      <w:r w:rsidRPr="00937260">
        <w:rPr>
          <w:rFonts w:ascii="Times New Roman" w:hAnsi="Times New Roman" w:cs="Times New Roman"/>
          <w:sz w:val="24"/>
        </w:rPr>
        <w:t xml:space="preserve">Pedagogickí zamestnanci materskej školy </w:t>
      </w:r>
      <w:r w:rsidRPr="00937260">
        <w:rPr>
          <w:rFonts w:ascii="Times New Roman" w:hAnsi="Times New Roman" w:cs="Times New Roman"/>
          <w:b/>
          <w:sz w:val="24"/>
        </w:rPr>
        <w:t>počas prebiehajúceho konania</w:t>
      </w:r>
      <w:r w:rsidRPr="00937260">
        <w:rPr>
          <w:rFonts w:ascii="Times New Roman" w:hAnsi="Times New Roman" w:cs="Times New Roman"/>
          <w:sz w:val="24"/>
        </w:rPr>
        <w:t xml:space="preserve"> o úprave výkonu rodičovských práv a povinností k dieťaťu </w:t>
      </w:r>
      <w:r w:rsidRPr="00937260">
        <w:rPr>
          <w:rFonts w:ascii="Times New Roman" w:hAnsi="Times New Roman" w:cs="Times New Roman"/>
          <w:b/>
          <w:sz w:val="24"/>
        </w:rPr>
        <w:t>zachovajú neutralitu</w:t>
      </w:r>
      <w:r w:rsidRPr="00937260">
        <w:rPr>
          <w:rFonts w:ascii="Times New Roman" w:hAnsi="Times New Roman" w:cs="Times New Roman"/>
          <w:sz w:val="24"/>
        </w:rPr>
        <w:t xml:space="preserve"> vo svojich postojoch a vyjadreniach týkajúcich sa dieťaťa a v prípade potreby poskytnú nezaujaté, vecné a objektívne stanovisko len súdu, ak si ho od materskej školy písomne vyžiada. Obsah písomného stanoviska neposkytnú žiadnemu z dotknutých zákonných zástupcov.,  V prípade zverenia dieťaťa právoplatným rozhodnutím súdu </w:t>
      </w:r>
      <w:r w:rsidRPr="00937260">
        <w:rPr>
          <w:rFonts w:ascii="Times New Roman" w:hAnsi="Times New Roman" w:cs="Times New Roman"/>
          <w:b/>
          <w:sz w:val="24"/>
        </w:rPr>
        <w:t>len jednému zo zákonných zástupcov,</w:t>
      </w:r>
      <w:r w:rsidRPr="00937260">
        <w:rPr>
          <w:rFonts w:ascii="Times New Roman" w:hAnsi="Times New Roman" w:cs="Times New Roman"/>
          <w:sz w:val="24"/>
        </w:rPr>
        <w:t xml:space="preserve"> ktorý zastupuje dieťa v bežných veciach materská škola bude riešiť všetky záležitosti týkajúce sa dieťaťa </w:t>
      </w:r>
      <w:r w:rsidRPr="00937260">
        <w:rPr>
          <w:rFonts w:ascii="Times New Roman" w:hAnsi="Times New Roman" w:cs="Times New Roman"/>
          <w:b/>
          <w:sz w:val="24"/>
        </w:rPr>
        <w:t>výhradne s rodičom, ktorý má dieťa v bežných veciach zastupovať</w:t>
      </w:r>
      <w:r w:rsidR="000F788F" w:rsidRPr="00937260">
        <w:rPr>
          <w:rFonts w:ascii="Times New Roman" w:hAnsi="Times New Roman" w:cs="Times New Roman"/>
          <w:sz w:val="24"/>
        </w:rPr>
        <w:t>.</w:t>
      </w:r>
      <w:r w:rsidR="00D21B79" w:rsidRPr="00937260">
        <w:rPr>
          <w:rFonts w:ascii="Times New Roman" w:hAnsi="Times New Roman" w:cs="Times New Roman"/>
          <w:sz w:val="24"/>
        </w:rPr>
        <w:t xml:space="preserve"> </w:t>
      </w:r>
      <w:r w:rsidRPr="00937260">
        <w:rPr>
          <w:rFonts w:ascii="Times New Roman" w:hAnsi="Times New Roman" w:cs="Times New Roman"/>
          <w:b/>
          <w:sz w:val="24"/>
        </w:rPr>
        <w:t xml:space="preserve">V prípade, že súd rozhodne o striedavej starostlivosti, prípadne o čase starostlivosti jednotlivých rodičov o dieťa je materská škola aj rodič povinný toto rozhodnutie rešpektovať. Rozhodnutie súdu je záväzné pre obe strany, </w:t>
      </w:r>
      <w:proofErr w:type="spellStart"/>
      <w:r w:rsidRPr="00937260">
        <w:rPr>
          <w:rFonts w:ascii="Times New Roman" w:hAnsi="Times New Roman" w:cs="Times New Roman"/>
          <w:b/>
          <w:sz w:val="24"/>
        </w:rPr>
        <w:t>t.z</w:t>
      </w:r>
      <w:proofErr w:type="spellEnd"/>
      <w:r w:rsidRPr="00937260">
        <w:rPr>
          <w:rFonts w:ascii="Times New Roman" w:hAnsi="Times New Roman" w:cs="Times New Roman"/>
          <w:b/>
          <w:sz w:val="24"/>
        </w:rPr>
        <w:t>. pre rodiča aj školu.</w:t>
      </w:r>
    </w:p>
    <w:p w14:paraId="71A9692C" w14:textId="77777777" w:rsidR="00D2387E" w:rsidRPr="00937260" w:rsidRDefault="007808ED" w:rsidP="003C26B4">
      <w:pPr>
        <w:spacing w:line="360" w:lineRule="auto"/>
        <w:jc w:val="both"/>
        <w:rPr>
          <w:rFonts w:ascii="Times New Roman" w:hAnsi="Times New Roman" w:cs="Times New Roman"/>
          <w:sz w:val="24"/>
          <w:szCs w:val="24"/>
        </w:rPr>
      </w:pPr>
      <w:r w:rsidRPr="00937260">
        <w:rPr>
          <w:rFonts w:ascii="Times New Roman" w:hAnsi="Times New Roman" w:cs="Times New Roman"/>
          <w:sz w:val="24"/>
          <w:szCs w:val="24"/>
        </w:rPr>
        <w:t xml:space="preserve">Podľa § 24 ods. 6 zákona č. 355/2007 Z. z. o ochrane, podpore a rozvoji  verejného zdravia a o zmene a doplnení niektorých zákonov môže byť v MŠ umiestnené len dieťa, ktoré: </w:t>
      </w:r>
    </w:p>
    <w:p w14:paraId="0B34BEC4" w14:textId="77777777" w:rsidR="00D2387E" w:rsidRPr="00937260" w:rsidRDefault="007808ED" w:rsidP="003C26B4">
      <w:pPr>
        <w:pStyle w:val="Odsekzoznamu"/>
        <w:numPr>
          <w:ilvl w:val="0"/>
          <w:numId w:val="17"/>
        </w:numPr>
        <w:spacing w:line="360" w:lineRule="auto"/>
        <w:jc w:val="both"/>
        <w:rPr>
          <w:rFonts w:ascii="Times New Roman" w:hAnsi="Times New Roman" w:cs="Times New Roman"/>
          <w:b/>
          <w:sz w:val="24"/>
        </w:rPr>
      </w:pPr>
      <w:r w:rsidRPr="00937260">
        <w:rPr>
          <w:rFonts w:ascii="Times New Roman" w:hAnsi="Times New Roman" w:cs="Times New Roman"/>
          <w:sz w:val="24"/>
          <w:szCs w:val="24"/>
        </w:rPr>
        <w:t>je spôsobilé na pobyt v kolektíve,</w:t>
      </w:r>
    </w:p>
    <w:p w14:paraId="01870966" w14:textId="77777777" w:rsidR="00D2387E" w:rsidRPr="00937260" w:rsidRDefault="007808ED" w:rsidP="003C26B4">
      <w:pPr>
        <w:pStyle w:val="Odsekzoznamu"/>
        <w:numPr>
          <w:ilvl w:val="0"/>
          <w:numId w:val="17"/>
        </w:numPr>
        <w:spacing w:line="360" w:lineRule="auto"/>
        <w:jc w:val="both"/>
        <w:rPr>
          <w:rFonts w:ascii="Times New Roman" w:hAnsi="Times New Roman" w:cs="Times New Roman"/>
          <w:b/>
          <w:sz w:val="24"/>
        </w:rPr>
      </w:pPr>
      <w:r w:rsidRPr="00937260">
        <w:rPr>
          <w:rFonts w:ascii="Times New Roman" w:hAnsi="Times New Roman" w:cs="Times New Roman"/>
          <w:sz w:val="24"/>
          <w:szCs w:val="24"/>
        </w:rPr>
        <w:t>ktoré neprejavuje  príznaky prenosného ochorenia,</w:t>
      </w:r>
    </w:p>
    <w:p w14:paraId="34803744" w14:textId="77777777" w:rsidR="00D2387E" w:rsidRPr="00937260" w:rsidRDefault="007808ED" w:rsidP="003C26B4">
      <w:pPr>
        <w:pStyle w:val="Odsekzoznamu"/>
        <w:numPr>
          <w:ilvl w:val="0"/>
          <w:numId w:val="17"/>
        </w:numPr>
        <w:spacing w:line="360" w:lineRule="auto"/>
        <w:jc w:val="both"/>
        <w:rPr>
          <w:rFonts w:ascii="Times New Roman" w:hAnsi="Times New Roman" w:cs="Times New Roman"/>
          <w:b/>
          <w:sz w:val="24"/>
        </w:rPr>
      </w:pPr>
      <w:r w:rsidRPr="00937260">
        <w:rPr>
          <w:rFonts w:ascii="Times New Roman" w:hAnsi="Times New Roman" w:cs="Times New Roman"/>
          <w:sz w:val="24"/>
          <w:szCs w:val="24"/>
        </w:rPr>
        <w:t>nemá nariadené karanténne opatrenie.</w:t>
      </w:r>
    </w:p>
    <w:p w14:paraId="35D501CC" w14:textId="77777777" w:rsidR="00D2387E" w:rsidRPr="00937260" w:rsidRDefault="00D2387E" w:rsidP="003C26B4">
      <w:pPr>
        <w:spacing w:line="360" w:lineRule="auto"/>
        <w:jc w:val="both"/>
        <w:rPr>
          <w:rFonts w:ascii="Times New Roman" w:hAnsi="Times New Roman" w:cs="Times New Roman"/>
          <w:b/>
          <w:sz w:val="24"/>
        </w:rPr>
      </w:pPr>
      <w:r w:rsidRPr="00937260">
        <w:rPr>
          <w:rFonts w:ascii="Times New Roman" w:hAnsi="Times New Roman" w:cs="Times New Roman"/>
          <w:sz w:val="24"/>
          <w:szCs w:val="24"/>
        </w:rPr>
        <w:t>Potvrdenie o zdravotnej spôsobilosti, ktoré obsahuje aj údaj o povinnom očkovaní, vydá       zákonnému zástupcovi dieťaťa  všeobecný lekár pre deti a dorast, zákonný zástupca ho predloží pred prvým vstupom dieťaťa do MŠ.</w:t>
      </w:r>
    </w:p>
    <w:p w14:paraId="47B2C923" w14:textId="77777777" w:rsidR="00D2387E" w:rsidRPr="00937260" w:rsidRDefault="00D2387E" w:rsidP="003C26B4">
      <w:pPr>
        <w:spacing w:line="360" w:lineRule="auto"/>
        <w:jc w:val="both"/>
        <w:rPr>
          <w:rFonts w:ascii="Times New Roman" w:hAnsi="Times New Roman" w:cs="Times New Roman"/>
          <w:sz w:val="24"/>
          <w:szCs w:val="24"/>
        </w:rPr>
      </w:pPr>
      <w:r w:rsidRPr="00937260">
        <w:rPr>
          <w:rFonts w:ascii="Times New Roman" w:hAnsi="Times New Roman" w:cs="Times New Roman"/>
          <w:sz w:val="24"/>
          <w:szCs w:val="24"/>
        </w:rPr>
        <w:t>Skutočnosti uvedené v ods. 6 písm. bod druhý a tretí potvrdzuje písomným vyhlásením zákonný zástupca dieťaťa. Vyhlásenie nesmie byť staršie ako jeden deň. Vyhlásenie predkladá zákonný zástupca dieťaťa pred prvým vstupom dieťaťa do MŠ.</w:t>
      </w:r>
    </w:p>
    <w:p w14:paraId="30DB1397" w14:textId="0CEC9FBA" w:rsidR="00D2387E" w:rsidRPr="00937260" w:rsidRDefault="00D2387E" w:rsidP="003C26B4">
      <w:pPr>
        <w:spacing w:line="360" w:lineRule="auto"/>
        <w:jc w:val="both"/>
        <w:rPr>
          <w:rFonts w:ascii="Times New Roman" w:hAnsi="Times New Roman" w:cs="Times New Roman"/>
          <w:sz w:val="24"/>
          <w:szCs w:val="24"/>
        </w:rPr>
      </w:pPr>
      <w:r w:rsidRPr="00937260">
        <w:rPr>
          <w:rFonts w:ascii="Times New Roman" w:hAnsi="Times New Roman" w:cs="Times New Roman"/>
          <w:sz w:val="24"/>
        </w:rPr>
        <w:t xml:space="preserve">V prípade, že pedagogický zamestnanec zákonného zástupcu upozorní na potrebu návštevy lekára, ak má podozrenie na začínajúce ochorenie chráni tým ostatné deti pred možnou nákazou a samozrejme aj dieťa samo. Ak zákonný zástupca neakceptuje požiadavku pedagogického zamestnanca, pedagogický zamestnanec má právo odmietnuť prevzatie dieťaťa. Pedagogický zamestnanec </w:t>
      </w:r>
      <w:proofErr w:type="spellStart"/>
      <w:r w:rsidRPr="00937260">
        <w:rPr>
          <w:rFonts w:ascii="Times New Roman" w:hAnsi="Times New Roman" w:cs="Times New Roman"/>
          <w:sz w:val="24"/>
        </w:rPr>
        <w:t>zabe</w:t>
      </w:r>
      <w:r w:rsidR="0078540D" w:rsidRPr="00937260">
        <w:rPr>
          <w:rFonts w:ascii="Times New Roman" w:hAnsi="Times New Roman" w:cs="Times New Roman"/>
          <w:sz w:val="24"/>
        </w:rPr>
        <w:t>s</w:t>
      </w:r>
      <w:r w:rsidRPr="00937260">
        <w:rPr>
          <w:rFonts w:ascii="Times New Roman" w:hAnsi="Times New Roman" w:cs="Times New Roman"/>
          <w:sz w:val="24"/>
        </w:rPr>
        <w:t>pečí</w:t>
      </w:r>
      <w:proofErr w:type="spellEnd"/>
      <w:r w:rsidR="0078540D" w:rsidRPr="00937260">
        <w:rPr>
          <w:rFonts w:ascii="Times New Roman" w:hAnsi="Times New Roman" w:cs="Times New Roman"/>
          <w:sz w:val="24"/>
        </w:rPr>
        <w:t xml:space="preserve"> </w:t>
      </w:r>
      <w:r w:rsidRPr="00937260">
        <w:rPr>
          <w:rFonts w:ascii="Times New Roman" w:hAnsi="Times New Roman" w:cs="Times New Roman"/>
          <w:sz w:val="24"/>
          <w:szCs w:val="24"/>
        </w:rPr>
        <w:t xml:space="preserve">izoláciu dieťaťa od ostatných detí ak dieťa počas dňa prejavilo príznaky </w:t>
      </w:r>
      <w:r w:rsidRPr="00937260">
        <w:rPr>
          <w:rFonts w:ascii="Times New Roman" w:hAnsi="Times New Roman" w:cs="Times New Roman"/>
          <w:sz w:val="24"/>
          <w:szCs w:val="24"/>
        </w:rPr>
        <w:lastRenderedPageBreak/>
        <w:t xml:space="preserve">akútneho prenosného ochorenia , </w:t>
      </w:r>
      <w:r w:rsidR="00DC3F32" w:rsidRPr="00937260">
        <w:rPr>
          <w:rFonts w:ascii="Times New Roman" w:hAnsi="Times New Roman" w:cs="Times New Roman"/>
          <w:sz w:val="24"/>
          <w:szCs w:val="24"/>
        </w:rPr>
        <w:t xml:space="preserve">tak isto aj </w:t>
      </w:r>
      <w:r w:rsidRPr="00937260">
        <w:rPr>
          <w:rFonts w:ascii="Times New Roman" w:hAnsi="Times New Roman" w:cs="Times New Roman"/>
          <w:sz w:val="24"/>
          <w:szCs w:val="24"/>
        </w:rPr>
        <w:t>dočasný dohľad nad ním a</w:t>
      </w:r>
      <w:r w:rsidR="00DC3F32" w:rsidRPr="00937260">
        <w:rPr>
          <w:rFonts w:ascii="Times New Roman" w:hAnsi="Times New Roman" w:cs="Times New Roman"/>
          <w:sz w:val="24"/>
          <w:szCs w:val="24"/>
        </w:rPr>
        <w:t xml:space="preserve"> informuje</w:t>
      </w:r>
      <w:r w:rsidRPr="00937260">
        <w:rPr>
          <w:rFonts w:ascii="Times New Roman" w:hAnsi="Times New Roman" w:cs="Times New Roman"/>
          <w:sz w:val="24"/>
          <w:szCs w:val="24"/>
        </w:rPr>
        <w:t xml:space="preserve"> zákonného zástupcu,  respektíve ním splnomocnenú osobu.</w:t>
      </w:r>
    </w:p>
    <w:p w14:paraId="5F8B5375" w14:textId="77777777" w:rsidR="007D152C" w:rsidRPr="00937260" w:rsidRDefault="007D152C" w:rsidP="003C26B4">
      <w:pPr>
        <w:spacing w:line="360" w:lineRule="auto"/>
        <w:jc w:val="both"/>
        <w:rPr>
          <w:rFonts w:ascii="Times New Roman" w:hAnsi="Times New Roman" w:cs="Times New Roman"/>
          <w:b/>
          <w:sz w:val="24"/>
          <w:szCs w:val="24"/>
        </w:rPr>
      </w:pPr>
      <w:r w:rsidRPr="00937260">
        <w:rPr>
          <w:rFonts w:ascii="Times New Roman" w:hAnsi="Times New Roman" w:cs="Times New Roman"/>
          <w:b/>
          <w:sz w:val="24"/>
          <w:szCs w:val="24"/>
        </w:rPr>
        <w:t>Ospravedlňovanie neprítomnosti dieťaťa v materskej škole</w:t>
      </w:r>
    </w:p>
    <w:p w14:paraId="7F0D93E7" w14:textId="00B0DACD" w:rsidR="007D152C" w:rsidRPr="00937260" w:rsidRDefault="007D152C" w:rsidP="003C26B4">
      <w:pPr>
        <w:spacing w:line="360" w:lineRule="auto"/>
        <w:jc w:val="both"/>
        <w:rPr>
          <w:rFonts w:ascii="Times New Roman" w:hAnsi="Times New Roman" w:cs="Times New Roman"/>
          <w:sz w:val="24"/>
          <w:szCs w:val="24"/>
        </w:rPr>
      </w:pPr>
      <w:r w:rsidRPr="00937260">
        <w:rPr>
          <w:rFonts w:ascii="Times New Roman" w:hAnsi="Times New Roman" w:cs="Times New Roman"/>
          <w:b/>
          <w:sz w:val="24"/>
          <w:szCs w:val="24"/>
        </w:rPr>
        <w:t xml:space="preserve">Podľa §144 ods.10 školského zákona neprítomnosť maloletého dieťaťa, ktorá trvá </w:t>
      </w:r>
      <w:r w:rsidR="00194231">
        <w:rPr>
          <w:rFonts w:ascii="Times New Roman" w:hAnsi="Times New Roman" w:cs="Times New Roman"/>
          <w:b/>
          <w:sz w:val="24"/>
          <w:szCs w:val="24"/>
        </w:rPr>
        <w:t>maximálne</w:t>
      </w:r>
      <w:r w:rsidRPr="00937260">
        <w:rPr>
          <w:rFonts w:ascii="Times New Roman" w:hAnsi="Times New Roman" w:cs="Times New Roman"/>
          <w:b/>
          <w:sz w:val="24"/>
          <w:szCs w:val="24"/>
        </w:rPr>
        <w:t xml:space="preserve"> </w:t>
      </w:r>
      <w:r w:rsidR="00D21B79" w:rsidRPr="00937260">
        <w:rPr>
          <w:rFonts w:ascii="Times New Roman" w:hAnsi="Times New Roman" w:cs="Times New Roman"/>
          <w:b/>
          <w:sz w:val="24"/>
          <w:szCs w:val="24"/>
        </w:rPr>
        <w:t>sedem</w:t>
      </w:r>
      <w:r w:rsidRPr="00937260">
        <w:rPr>
          <w:rFonts w:ascii="Times New Roman" w:hAnsi="Times New Roman" w:cs="Times New Roman"/>
          <w:b/>
          <w:sz w:val="24"/>
          <w:szCs w:val="24"/>
        </w:rPr>
        <w:t xml:space="preserve"> po sebe nasledujúc</w:t>
      </w:r>
      <w:r w:rsidR="00194231">
        <w:rPr>
          <w:rFonts w:ascii="Times New Roman" w:hAnsi="Times New Roman" w:cs="Times New Roman"/>
          <w:b/>
          <w:sz w:val="24"/>
          <w:szCs w:val="24"/>
        </w:rPr>
        <w:t>ich</w:t>
      </w:r>
      <w:r w:rsidRPr="00937260">
        <w:rPr>
          <w:rFonts w:ascii="Times New Roman" w:hAnsi="Times New Roman" w:cs="Times New Roman"/>
          <w:b/>
          <w:sz w:val="24"/>
          <w:szCs w:val="24"/>
        </w:rPr>
        <w:t xml:space="preserve"> vyučovac</w:t>
      </w:r>
      <w:r w:rsidR="00194231">
        <w:rPr>
          <w:rFonts w:ascii="Times New Roman" w:hAnsi="Times New Roman" w:cs="Times New Roman"/>
          <w:b/>
          <w:sz w:val="24"/>
          <w:szCs w:val="24"/>
        </w:rPr>
        <w:t>ích</w:t>
      </w:r>
      <w:r w:rsidRPr="00937260">
        <w:rPr>
          <w:rFonts w:ascii="Times New Roman" w:hAnsi="Times New Roman" w:cs="Times New Roman"/>
          <w:b/>
          <w:sz w:val="24"/>
          <w:szCs w:val="24"/>
        </w:rPr>
        <w:t xml:space="preserve"> dn</w:t>
      </w:r>
      <w:r w:rsidR="00194231">
        <w:rPr>
          <w:rFonts w:ascii="Times New Roman" w:hAnsi="Times New Roman" w:cs="Times New Roman"/>
          <w:b/>
          <w:sz w:val="24"/>
          <w:szCs w:val="24"/>
        </w:rPr>
        <w:t>í</w:t>
      </w:r>
      <w:r w:rsidRPr="00937260">
        <w:rPr>
          <w:rFonts w:ascii="Times New Roman" w:hAnsi="Times New Roman" w:cs="Times New Roman"/>
          <w:b/>
          <w:sz w:val="24"/>
          <w:szCs w:val="24"/>
        </w:rPr>
        <w:t xml:space="preserve">, ospravedlňuje jeho zákonný zástupca </w:t>
      </w:r>
      <w:r w:rsidRPr="00937260">
        <w:rPr>
          <w:rFonts w:ascii="Times New Roman" w:hAnsi="Times New Roman" w:cs="Times New Roman"/>
          <w:sz w:val="24"/>
          <w:szCs w:val="24"/>
        </w:rPr>
        <w:t>alebo zástupca zariadenia</w:t>
      </w:r>
      <w:r w:rsidRPr="00937260">
        <w:rPr>
          <w:rFonts w:ascii="Times New Roman" w:hAnsi="Times New Roman" w:cs="Times New Roman"/>
          <w:b/>
          <w:sz w:val="24"/>
          <w:szCs w:val="24"/>
        </w:rPr>
        <w:t xml:space="preserve">/podpísaním </w:t>
      </w:r>
      <w:proofErr w:type="spellStart"/>
      <w:r w:rsidR="00194231">
        <w:rPr>
          <w:rFonts w:ascii="Times New Roman" w:hAnsi="Times New Roman" w:cs="Times New Roman"/>
          <w:b/>
          <w:sz w:val="24"/>
          <w:szCs w:val="24"/>
        </w:rPr>
        <w:t>b</w:t>
      </w:r>
      <w:r w:rsidRPr="00937260">
        <w:rPr>
          <w:rFonts w:ascii="Times New Roman" w:hAnsi="Times New Roman" w:cs="Times New Roman"/>
          <w:b/>
          <w:sz w:val="24"/>
          <w:szCs w:val="24"/>
        </w:rPr>
        <w:t>ezinfekčnosti</w:t>
      </w:r>
      <w:proofErr w:type="spellEnd"/>
      <w:r w:rsidRPr="00937260">
        <w:rPr>
          <w:rFonts w:ascii="Times New Roman" w:hAnsi="Times New Roman" w:cs="Times New Roman"/>
          <w:b/>
          <w:sz w:val="24"/>
          <w:szCs w:val="24"/>
        </w:rPr>
        <w:t>/</w:t>
      </w:r>
      <w:r w:rsidRPr="00937260">
        <w:rPr>
          <w:rFonts w:ascii="Times New Roman" w:hAnsi="Times New Roman" w:cs="Times New Roman"/>
          <w:sz w:val="24"/>
          <w:szCs w:val="24"/>
        </w:rPr>
        <w:t>;vo výnimočných a osobitne odôvodnených prípadoch školské zariadenie môže vyžiadať lekárske potvrdenie o chorobe dieťaťa alebo iný doklad potvrdzujúci odôvodnenosť jeho neprítomnosti.</w:t>
      </w:r>
    </w:p>
    <w:p w14:paraId="0950B6C9" w14:textId="77777777" w:rsidR="00DC3F32" w:rsidRPr="00937260" w:rsidRDefault="00DC3F32" w:rsidP="003C26B4">
      <w:pPr>
        <w:spacing w:line="360" w:lineRule="auto"/>
        <w:jc w:val="both"/>
        <w:rPr>
          <w:rFonts w:ascii="Times New Roman" w:hAnsi="Times New Roman" w:cs="Times New Roman"/>
          <w:b/>
          <w:sz w:val="24"/>
          <w:szCs w:val="24"/>
        </w:rPr>
      </w:pPr>
      <w:r w:rsidRPr="00937260">
        <w:rPr>
          <w:rFonts w:ascii="Times New Roman" w:hAnsi="Times New Roman" w:cs="Times New Roman"/>
          <w:b/>
          <w:sz w:val="24"/>
          <w:szCs w:val="24"/>
        </w:rPr>
        <w:t>Postup zamestnancov pri evidencií úrazu</w:t>
      </w:r>
    </w:p>
    <w:p w14:paraId="7880E076" w14:textId="77EEFCC4" w:rsidR="00DC3F32" w:rsidRPr="00937260" w:rsidRDefault="00DC3F32" w:rsidP="003C26B4">
      <w:pPr>
        <w:spacing w:line="360" w:lineRule="auto"/>
        <w:jc w:val="both"/>
        <w:rPr>
          <w:rFonts w:ascii="Times New Roman" w:hAnsi="Times New Roman" w:cs="Times New Roman"/>
          <w:sz w:val="24"/>
          <w:szCs w:val="24"/>
        </w:rPr>
      </w:pPr>
      <w:r w:rsidRPr="00937260">
        <w:rPr>
          <w:rFonts w:ascii="Times New Roman" w:hAnsi="Times New Roman" w:cs="Times New Roman"/>
          <w:sz w:val="24"/>
          <w:szCs w:val="24"/>
        </w:rPr>
        <w:t xml:space="preserve">Ak dieťa utrpí úraz, ktorý nie je potrebné  ošetriť lekárom, ošetrí ho učiteľka </w:t>
      </w:r>
      <w:r w:rsidR="00CD4270" w:rsidRPr="00937260">
        <w:rPr>
          <w:rFonts w:ascii="Times New Roman" w:hAnsi="Times New Roman" w:cs="Times New Roman"/>
          <w:sz w:val="24"/>
          <w:szCs w:val="24"/>
        </w:rPr>
        <w:t>umytím rany pod tečúcou vodou, vydezinfikovaním, zalepením leukoplastu</w:t>
      </w:r>
      <w:r w:rsidRPr="00937260">
        <w:rPr>
          <w:rFonts w:ascii="Times New Roman" w:hAnsi="Times New Roman" w:cs="Times New Roman"/>
          <w:sz w:val="24"/>
          <w:szCs w:val="24"/>
        </w:rPr>
        <w:t xml:space="preserve">. Úraz a spôsob ošetrenia zaeviduje v zošite školských úrazov. Ak dieťa utrpí úraz, ktorý si vyžaduje ošetrenie lekárom, službukonajúca učiteľka sa ihneď skontaktuje s rodičom dieťaťa, s ktorým sa dohodne na ďalšom postupe. Ak je rodič nezastihnuteľný, odvedie dieťa na lekárske ošetrenie zdravotníckym vozidlom, prípadne taxislužbou. Po návrate z ošetrenia zaznamená úraz v zošite úrazov a znovu sa pokúsi o telefonický kontakt s rodičom. Zabezpečí odovzdanie lekárskeho záznamu o ošetrení rodičom dieťaťa. </w:t>
      </w:r>
    </w:p>
    <w:p w14:paraId="032FFC7B" w14:textId="77777777" w:rsidR="00DC3F32" w:rsidRPr="00937260" w:rsidRDefault="00DC3F32" w:rsidP="003C26B4">
      <w:pPr>
        <w:spacing w:line="360" w:lineRule="auto"/>
        <w:jc w:val="both"/>
        <w:rPr>
          <w:rFonts w:ascii="Times New Roman" w:hAnsi="Times New Roman" w:cs="Times New Roman"/>
          <w:sz w:val="24"/>
          <w:szCs w:val="24"/>
        </w:rPr>
      </w:pPr>
      <w:r w:rsidRPr="00937260">
        <w:rPr>
          <w:rFonts w:ascii="Times New Roman" w:hAnsi="Times New Roman" w:cs="Times New Roman"/>
          <w:sz w:val="24"/>
          <w:szCs w:val="24"/>
        </w:rPr>
        <w:t xml:space="preserve">V prípade úrazu, ktorý ohrozuje život dieťaťa, službukonajúca učiteľka požiada o privolanie rýchlej zdravotnej pomoci a rodičov ktorúkoľvek zamestnankyňu a súčasne dáva dieťaťa prvú pomoc. Ak dieťa potrebuje ošetrenie v nemocnici, službukonajúca učiteľka ho sprevádza až do príchodu rodičov. Taktiež úraz zaznamená v zošite úrazov a lekársku správu odovzdá rodičom. </w:t>
      </w:r>
    </w:p>
    <w:p w14:paraId="082115D0" w14:textId="2663ECFB" w:rsidR="00D2387E" w:rsidRPr="00937260" w:rsidRDefault="00DC3F32" w:rsidP="003C26B4">
      <w:pPr>
        <w:spacing w:line="360" w:lineRule="auto"/>
        <w:jc w:val="both"/>
        <w:rPr>
          <w:rFonts w:ascii="Times New Roman" w:hAnsi="Times New Roman" w:cs="Times New Roman"/>
          <w:sz w:val="24"/>
          <w:szCs w:val="24"/>
        </w:rPr>
      </w:pPr>
      <w:r w:rsidRPr="00937260">
        <w:rPr>
          <w:rFonts w:ascii="Times New Roman" w:hAnsi="Times New Roman" w:cs="Times New Roman"/>
          <w:sz w:val="24"/>
          <w:szCs w:val="24"/>
        </w:rPr>
        <w:t>Všetky deti sú v školskom roku poistené</w:t>
      </w:r>
      <w:r w:rsidR="00385BE3" w:rsidRPr="00937260">
        <w:rPr>
          <w:rFonts w:ascii="Times New Roman" w:hAnsi="Times New Roman" w:cs="Times New Roman"/>
          <w:sz w:val="24"/>
          <w:szCs w:val="24"/>
        </w:rPr>
        <w:t xml:space="preserve"> proti úrazu v poisťovni Generali, hradenou z príspevkov ZRPŠ. Odporúčame </w:t>
      </w:r>
      <w:r w:rsidRPr="00937260">
        <w:rPr>
          <w:rFonts w:ascii="Times New Roman" w:hAnsi="Times New Roman" w:cs="Times New Roman"/>
          <w:sz w:val="24"/>
          <w:szCs w:val="24"/>
        </w:rPr>
        <w:t>zákonným zástupcom  poistiť svoje dieťa aj na vlastné náklady.</w:t>
      </w:r>
    </w:p>
    <w:p w14:paraId="784E73D2" w14:textId="77777777" w:rsidR="007808ED" w:rsidRPr="00937260" w:rsidRDefault="00385BE3" w:rsidP="003C26B4">
      <w:pPr>
        <w:spacing w:line="360" w:lineRule="auto"/>
        <w:jc w:val="both"/>
        <w:rPr>
          <w:rFonts w:ascii="Times New Roman" w:hAnsi="Times New Roman" w:cs="Times New Roman"/>
          <w:b/>
          <w:sz w:val="24"/>
        </w:rPr>
      </w:pPr>
      <w:r w:rsidRPr="00937260">
        <w:rPr>
          <w:rFonts w:ascii="Times New Roman" w:hAnsi="Times New Roman" w:cs="Times New Roman"/>
          <w:b/>
          <w:sz w:val="24"/>
        </w:rPr>
        <w:t xml:space="preserve">Opatrenia v prípade </w:t>
      </w:r>
      <w:proofErr w:type="spellStart"/>
      <w:r w:rsidRPr="00937260">
        <w:rPr>
          <w:rFonts w:ascii="Times New Roman" w:hAnsi="Times New Roman" w:cs="Times New Roman"/>
          <w:b/>
          <w:sz w:val="24"/>
        </w:rPr>
        <w:t>pedikulózy</w:t>
      </w:r>
      <w:proofErr w:type="spellEnd"/>
    </w:p>
    <w:p w14:paraId="74BE4662" w14:textId="77777777" w:rsidR="00010E02" w:rsidRPr="00937260" w:rsidRDefault="00010E02" w:rsidP="003C26B4">
      <w:pPr>
        <w:spacing w:line="360" w:lineRule="auto"/>
        <w:jc w:val="both"/>
        <w:rPr>
          <w:rFonts w:ascii="Times New Roman" w:hAnsi="Times New Roman" w:cs="Times New Roman"/>
          <w:sz w:val="24"/>
        </w:rPr>
      </w:pPr>
      <w:proofErr w:type="spellStart"/>
      <w:r w:rsidRPr="00937260">
        <w:rPr>
          <w:rFonts w:ascii="Times New Roman" w:hAnsi="Times New Roman" w:cs="Times New Roman"/>
          <w:sz w:val="24"/>
        </w:rPr>
        <w:t>Pedikulóza</w:t>
      </w:r>
      <w:proofErr w:type="spellEnd"/>
      <w:r w:rsidRPr="00937260">
        <w:rPr>
          <w:rFonts w:ascii="Times New Roman" w:hAnsi="Times New Roman" w:cs="Times New Roman"/>
          <w:sz w:val="24"/>
        </w:rPr>
        <w:t xml:space="preserve"> sa vyskytuje u všetkých vekových skupinách, najmä u detí. Pôvodca </w:t>
      </w:r>
      <w:proofErr w:type="spellStart"/>
      <w:r w:rsidRPr="00937260">
        <w:rPr>
          <w:rFonts w:ascii="Times New Roman" w:hAnsi="Times New Roman" w:cs="Times New Roman"/>
          <w:sz w:val="24"/>
        </w:rPr>
        <w:t>pedikulózy</w:t>
      </w:r>
      <w:proofErr w:type="spellEnd"/>
      <w:r w:rsidRPr="00937260">
        <w:rPr>
          <w:rFonts w:ascii="Times New Roman" w:hAnsi="Times New Roman" w:cs="Times New Roman"/>
          <w:sz w:val="24"/>
        </w:rPr>
        <w:t xml:space="preserve"> je voš detská, ktorá parazituje u </w:t>
      </w:r>
      <w:proofErr w:type="spellStart"/>
      <w:r w:rsidRPr="00937260">
        <w:rPr>
          <w:rFonts w:ascii="Times New Roman" w:hAnsi="Times New Roman" w:cs="Times New Roman"/>
          <w:sz w:val="24"/>
        </w:rPr>
        <w:t>člověka</w:t>
      </w:r>
      <w:proofErr w:type="spellEnd"/>
      <w:r w:rsidRPr="00937260">
        <w:rPr>
          <w:rFonts w:ascii="Times New Roman" w:hAnsi="Times New Roman" w:cs="Times New Roman"/>
          <w:sz w:val="24"/>
        </w:rPr>
        <w:t xml:space="preserve">. Šíri sa hlavne </w:t>
      </w:r>
      <w:proofErr w:type="spellStart"/>
      <w:r w:rsidRPr="00937260">
        <w:rPr>
          <w:rFonts w:ascii="Times New Roman" w:hAnsi="Times New Roman" w:cs="Times New Roman"/>
          <w:sz w:val="24"/>
        </w:rPr>
        <w:t>při</w:t>
      </w:r>
      <w:proofErr w:type="spellEnd"/>
      <w:r w:rsidRPr="00937260">
        <w:rPr>
          <w:rFonts w:ascii="Times New Roman" w:hAnsi="Times New Roman" w:cs="Times New Roman"/>
          <w:sz w:val="24"/>
        </w:rPr>
        <w:t xml:space="preserve"> priamom styku, ale aj prostredníctvom predmetov ( hrebene, kefy, čiapky, šále, osobná posteľná bielizeň ) Na diagnostiku slúži dôkladná prehliadka vlasov, pri ktorej hľadáme hnidy a vši, hlavne za ušnicami a v zátylku.</w:t>
      </w:r>
      <w:r w:rsidRPr="00937260">
        <w:rPr>
          <w:rFonts w:ascii="Times New Roman" w:hAnsi="Times New Roman" w:cs="Times New Roman"/>
          <w:b/>
          <w:sz w:val="24"/>
        </w:rPr>
        <w:t xml:space="preserve"> Hlásenie ochorenia</w:t>
      </w:r>
      <w:r w:rsidRPr="00937260">
        <w:rPr>
          <w:rFonts w:ascii="Times New Roman" w:hAnsi="Times New Roman" w:cs="Times New Roman"/>
          <w:sz w:val="24"/>
        </w:rPr>
        <w:t xml:space="preserve">: rodič, ktorý zistí zavšivenie dieťaťa ohlási túto skutočnosť učiteľovi. </w:t>
      </w:r>
    </w:p>
    <w:p w14:paraId="429F0A9F" w14:textId="77777777" w:rsidR="00010E02" w:rsidRPr="00937260" w:rsidRDefault="00010E02" w:rsidP="003C26B4">
      <w:pPr>
        <w:spacing w:line="360" w:lineRule="auto"/>
        <w:jc w:val="both"/>
        <w:rPr>
          <w:rFonts w:ascii="Times New Roman" w:hAnsi="Times New Roman" w:cs="Times New Roman"/>
          <w:b/>
          <w:sz w:val="24"/>
        </w:rPr>
      </w:pPr>
      <w:r w:rsidRPr="00937260">
        <w:rPr>
          <w:rFonts w:ascii="Times New Roman" w:hAnsi="Times New Roman" w:cs="Times New Roman"/>
          <w:b/>
          <w:sz w:val="24"/>
        </w:rPr>
        <w:lastRenderedPageBreak/>
        <w:t>Neohlásenie sa považuje za vážne porušenie školského poriadku!!!</w:t>
      </w:r>
    </w:p>
    <w:p w14:paraId="6A675AB0" w14:textId="77777777" w:rsidR="00010E02" w:rsidRPr="00937260" w:rsidRDefault="00010E02" w:rsidP="003C26B4">
      <w:pPr>
        <w:tabs>
          <w:tab w:val="left" w:pos="426"/>
        </w:tabs>
        <w:autoSpaceDE w:val="0"/>
        <w:spacing w:line="360" w:lineRule="auto"/>
        <w:jc w:val="both"/>
        <w:rPr>
          <w:rFonts w:ascii="Times New Roman" w:hAnsi="Times New Roman" w:cs="Times New Roman"/>
          <w:sz w:val="24"/>
          <w:szCs w:val="24"/>
        </w:rPr>
      </w:pPr>
      <w:r w:rsidRPr="00937260">
        <w:rPr>
          <w:rFonts w:ascii="Times New Roman" w:hAnsi="Times New Roman" w:cs="Times New Roman"/>
          <w:sz w:val="24"/>
        </w:rPr>
        <w:t xml:space="preserve">Dieťa, ktorému boli vši zistené, je </w:t>
      </w:r>
      <w:r w:rsidRPr="00937260">
        <w:rPr>
          <w:rFonts w:ascii="Times New Roman" w:hAnsi="Times New Roman" w:cs="Times New Roman"/>
          <w:b/>
          <w:sz w:val="24"/>
        </w:rPr>
        <w:t>izolované od kolektívu MŠ na dobu minimálne troch dní</w:t>
      </w:r>
      <w:r w:rsidRPr="00937260">
        <w:rPr>
          <w:rFonts w:ascii="Times New Roman" w:hAnsi="Times New Roman" w:cs="Times New Roman"/>
          <w:sz w:val="24"/>
        </w:rPr>
        <w:t>. Počas tohto obdobia sú rodičia pov</w:t>
      </w:r>
      <w:r w:rsidR="000F788F" w:rsidRPr="00937260">
        <w:rPr>
          <w:rFonts w:ascii="Times New Roman" w:hAnsi="Times New Roman" w:cs="Times New Roman"/>
          <w:sz w:val="24"/>
        </w:rPr>
        <w:t>inní dôkladne vši odstrániť</w:t>
      </w:r>
      <w:r w:rsidRPr="00937260">
        <w:rPr>
          <w:rFonts w:ascii="Times New Roman" w:hAnsi="Times New Roman" w:cs="Times New Roman"/>
          <w:sz w:val="24"/>
        </w:rPr>
        <w:t>.</w:t>
      </w:r>
    </w:p>
    <w:p w14:paraId="1A0F057B" w14:textId="77777777" w:rsidR="00010E02" w:rsidRPr="00937260" w:rsidRDefault="00010E02" w:rsidP="003C26B4">
      <w:pPr>
        <w:tabs>
          <w:tab w:val="left" w:pos="426"/>
        </w:tabs>
        <w:autoSpaceDE w:val="0"/>
        <w:spacing w:line="360" w:lineRule="auto"/>
        <w:jc w:val="both"/>
        <w:rPr>
          <w:rFonts w:ascii="Times New Roman" w:hAnsi="Times New Roman" w:cs="Times New Roman"/>
          <w:sz w:val="24"/>
          <w:szCs w:val="24"/>
        </w:rPr>
      </w:pPr>
      <w:r w:rsidRPr="00937260">
        <w:rPr>
          <w:rFonts w:ascii="Times New Roman" w:hAnsi="Times New Roman" w:cs="Times New Roman"/>
          <w:sz w:val="24"/>
          <w:szCs w:val="24"/>
        </w:rPr>
        <w:t xml:space="preserve">Všeobecným predpokladom boja proti zavšiveniu je osobná čistota a častá výmena osobnej a posteľnej bielizne. V prípade výskytu je nutné včasné začatie dezinsekčnej akcie (zneškodnenie lezúcich vší a hníd účinným dezinsekčným prostriedkom), ktorú je nutné vykonať v celom kolektíve, </w:t>
      </w:r>
      <w:proofErr w:type="spellStart"/>
      <w:r w:rsidRPr="00937260">
        <w:rPr>
          <w:rFonts w:ascii="Times New Roman" w:hAnsi="Times New Roman" w:cs="Times New Roman"/>
          <w:sz w:val="24"/>
          <w:szCs w:val="24"/>
        </w:rPr>
        <w:t>t.j</w:t>
      </w:r>
      <w:proofErr w:type="spellEnd"/>
      <w:r w:rsidRPr="00937260">
        <w:rPr>
          <w:rFonts w:ascii="Times New Roman" w:hAnsi="Times New Roman" w:cs="Times New Roman"/>
          <w:sz w:val="24"/>
          <w:szCs w:val="24"/>
        </w:rPr>
        <w:t>. aj u zdravých členov triedy, rodiny. Súčasne je nutné zahubiť i vši, ktoré sa môžu vyskytovať na pokrývkach hlavy, hrebeňoch, kefách, bielizni a ďalších predmetoch, s ktorými prišla hlava zavšivenej osoby do styku.</w:t>
      </w:r>
    </w:p>
    <w:p w14:paraId="4D51F69B" w14:textId="77777777" w:rsidR="00010E02" w:rsidRPr="00937260" w:rsidRDefault="00010E02" w:rsidP="003C26B4">
      <w:pPr>
        <w:tabs>
          <w:tab w:val="left" w:pos="426"/>
        </w:tabs>
        <w:autoSpaceDE w:val="0"/>
        <w:spacing w:line="360" w:lineRule="auto"/>
        <w:jc w:val="both"/>
        <w:rPr>
          <w:rFonts w:ascii="Times New Roman" w:hAnsi="Times New Roman" w:cs="Times New Roman"/>
          <w:b/>
          <w:sz w:val="24"/>
          <w:szCs w:val="24"/>
          <w:u w:val="single"/>
        </w:rPr>
      </w:pPr>
      <w:r w:rsidRPr="00937260">
        <w:rPr>
          <w:rFonts w:ascii="Times New Roman" w:hAnsi="Times New Roman" w:cs="Times New Roman"/>
          <w:b/>
          <w:sz w:val="24"/>
          <w:szCs w:val="24"/>
          <w:u w:val="single"/>
        </w:rPr>
        <w:t>Opatrenia, ktoré je nutné vykonať:</w:t>
      </w:r>
    </w:p>
    <w:p w14:paraId="5C6E779E" w14:textId="77777777" w:rsidR="00010E02" w:rsidRPr="00937260" w:rsidRDefault="00010E02" w:rsidP="003C26B4">
      <w:pPr>
        <w:pStyle w:val="Odsekzoznamu"/>
        <w:numPr>
          <w:ilvl w:val="0"/>
          <w:numId w:val="19"/>
        </w:numPr>
        <w:tabs>
          <w:tab w:val="left" w:pos="426"/>
        </w:tabs>
        <w:autoSpaceDE w:val="0"/>
        <w:spacing w:line="360" w:lineRule="auto"/>
        <w:jc w:val="both"/>
        <w:rPr>
          <w:rFonts w:ascii="Times New Roman" w:hAnsi="Times New Roman" w:cs="Times New Roman"/>
          <w:sz w:val="24"/>
          <w:szCs w:val="24"/>
          <w:u w:val="single"/>
        </w:rPr>
      </w:pPr>
      <w:r w:rsidRPr="00937260">
        <w:rPr>
          <w:rFonts w:ascii="Times New Roman" w:hAnsi="Times New Roman" w:cs="Times New Roman"/>
          <w:sz w:val="24"/>
          <w:szCs w:val="24"/>
        </w:rPr>
        <w:t>U všetkých detí a pedagógov v triede a ich všetkých rodinných príslušníkov je nutné umyť vlasy šampónom alebo iným prípravkom proti všiam dostupným na trhu, presne podľa návodu výrobcu.</w:t>
      </w:r>
    </w:p>
    <w:p w14:paraId="14EFC40A" w14:textId="77777777" w:rsidR="00010E02" w:rsidRPr="00937260" w:rsidRDefault="00010E02" w:rsidP="003C26B4">
      <w:pPr>
        <w:pStyle w:val="Odsekzoznamu"/>
        <w:numPr>
          <w:ilvl w:val="0"/>
          <w:numId w:val="19"/>
        </w:numPr>
        <w:tabs>
          <w:tab w:val="left" w:pos="426"/>
        </w:tabs>
        <w:autoSpaceDE w:val="0"/>
        <w:spacing w:line="360" w:lineRule="auto"/>
        <w:jc w:val="both"/>
        <w:rPr>
          <w:rFonts w:ascii="Times New Roman" w:hAnsi="Times New Roman" w:cs="Times New Roman"/>
          <w:sz w:val="24"/>
          <w:szCs w:val="24"/>
          <w:u w:val="single"/>
        </w:rPr>
      </w:pPr>
      <w:r w:rsidRPr="00937260">
        <w:rPr>
          <w:rFonts w:ascii="Times New Roman" w:hAnsi="Times New Roman" w:cs="Times New Roman"/>
          <w:sz w:val="24"/>
          <w:szCs w:val="24"/>
        </w:rPr>
        <w:t>Osobnú a posteľnú bielizeň je nutné vyprať pri vysokých teplotách, dôkladne vysušiť a vyžehliť.</w:t>
      </w:r>
    </w:p>
    <w:p w14:paraId="4D406CBA" w14:textId="77777777" w:rsidR="00010E02" w:rsidRPr="00937260" w:rsidRDefault="00010E02" w:rsidP="003C26B4">
      <w:pPr>
        <w:pStyle w:val="Odsekzoznamu"/>
        <w:numPr>
          <w:ilvl w:val="0"/>
          <w:numId w:val="19"/>
        </w:numPr>
        <w:tabs>
          <w:tab w:val="left" w:pos="426"/>
        </w:tabs>
        <w:autoSpaceDE w:val="0"/>
        <w:spacing w:line="360" w:lineRule="auto"/>
        <w:jc w:val="both"/>
        <w:rPr>
          <w:rFonts w:ascii="Times New Roman" w:hAnsi="Times New Roman" w:cs="Times New Roman"/>
          <w:sz w:val="24"/>
          <w:szCs w:val="24"/>
          <w:u w:val="single"/>
        </w:rPr>
      </w:pPr>
      <w:r w:rsidRPr="00937260">
        <w:rPr>
          <w:rFonts w:ascii="Times New Roman" w:hAnsi="Times New Roman" w:cs="Times New Roman"/>
          <w:sz w:val="24"/>
          <w:szCs w:val="24"/>
        </w:rPr>
        <w:t xml:space="preserve">Čiapky, šatky, šály a iný odev, vyprať pri vysokých teplotách, je nutné vyprať min. v 2 cykloch pri doporučených teplotách, dôkladne vysušiť, vystaviť účinkom slnečného žiarenia, príp. postriekať prípravkom </w:t>
      </w:r>
      <w:proofErr w:type="spellStart"/>
      <w:r w:rsidRPr="00937260">
        <w:rPr>
          <w:rFonts w:ascii="Times New Roman" w:hAnsi="Times New Roman" w:cs="Times New Roman"/>
          <w:sz w:val="24"/>
          <w:szCs w:val="24"/>
        </w:rPr>
        <w:t>Biolit</w:t>
      </w:r>
      <w:proofErr w:type="spellEnd"/>
      <w:r w:rsidRPr="00937260">
        <w:rPr>
          <w:rFonts w:ascii="Times New Roman" w:hAnsi="Times New Roman" w:cs="Times New Roman"/>
          <w:sz w:val="24"/>
          <w:szCs w:val="24"/>
        </w:rPr>
        <w:t xml:space="preserve"> na lezúci hmyz.</w:t>
      </w:r>
    </w:p>
    <w:p w14:paraId="3B980525" w14:textId="77777777" w:rsidR="00010E02" w:rsidRPr="00937260" w:rsidRDefault="00010E02" w:rsidP="003C26B4">
      <w:pPr>
        <w:pStyle w:val="Odsekzoznamu"/>
        <w:numPr>
          <w:ilvl w:val="0"/>
          <w:numId w:val="19"/>
        </w:numPr>
        <w:tabs>
          <w:tab w:val="left" w:pos="426"/>
        </w:tabs>
        <w:autoSpaceDE w:val="0"/>
        <w:spacing w:line="360" w:lineRule="auto"/>
        <w:jc w:val="both"/>
        <w:rPr>
          <w:rFonts w:ascii="Times New Roman" w:hAnsi="Times New Roman" w:cs="Times New Roman"/>
          <w:sz w:val="24"/>
          <w:szCs w:val="24"/>
          <w:u w:val="single"/>
        </w:rPr>
      </w:pPr>
      <w:r w:rsidRPr="00937260">
        <w:rPr>
          <w:rFonts w:ascii="Times New Roman" w:hAnsi="Times New Roman" w:cs="Times New Roman"/>
          <w:sz w:val="24"/>
          <w:szCs w:val="24"/>
        </w:rPr>
        <w:t xml:space="preserve">Predmety prichádzajúce do priameho styku s vlasmi (hrebene, kefy) je potrebné ošetriť prípravkom </w:t>
      </w:r>
      <w:proofErr w:type="spellStart"/>
      <w:r w:rsidRPr="00937260">
        <w:rPr>
          <w:rFonts w:ascii="Times New Roman" w:hAnsi="Times New Roman" w:cs="Times New Roman"/>
          <w:sz w:val="24"/>
          <w:szCs w:val="24"/>
        </w:rPr>
        <w:t>Biolit</w:t>
      </w:r>
      <w:proofErr w:type="spellEnd"/>
      <w:r w:rsidRPr="00937260">
        <w:rPr>
          <w:rFonts w:ascii="Times New Roman" w:hAnsi="Times New Roman" w:cs="Times New Roman"/>
          <w:sz w:val="24"/>
          <w:szCs w:val="24"/>
        </w:rPr>
        <w:t xml:space="preserve"> na lezúci hmyz, prípadne namočiť do roztoku s obsahom chlóru (</w:t>
      </w:r>
      <w:proofErr w:type="spellStart"/>
      <w:r w:rsidRPr="00937260">
        <w:rPr>
          <w:rFonts w:ascii="Times New Roman" w:hAnsi="Times New Roman" w:cs="Times New Roman"/>
          <w:sz w:val="24"/>
          <w:szCs w:val="24"/>
        </w:rPr>
        <w:t>Savo</w:t>
      </w:r>
      <w:proofErr w:type="spellEnd"/>
      <w:r w:rsidRPr="00937260">
        <w:rPr>
          <w:rFonts w:ascii="Times New Roman" w:hAnsi="Times New Roman" w:cs="Times New Roman"/>
          <w:sz w:val="24"/>
          <w:szCs w:val="24"/>
        </w:rPr>
        <w:t xml:space="preserve">, </w:t>
      </w:r>
      <w:proofErr w:type="spellStart"/>
      <w:r w:rsidRPr="00937260">
        <w:rPr>
          <w:rFonts w:ascii="Times New Roman" w:hAnsi="Times New Roman" w:cs="Times New Roman"/>
          <w:sz w:val="24"/>
          <w:szCs w:val="24"/>
        </w:rPr>
        <w:t>Chloramín</w:t>
      </w:r>
      <w:proofErr w:type="spellEnd"/>
      <w:r w:rsidRPr="00937260">
        <w:rPr>
          <w:rFonts w:ascii="Times New Roman" w:hAnsi="Times New Roman" w:cs="Times New Roman"/>
          <w:sz w:val="24"/>
          <w:szCs w:val="24"/>
        </w:rPr>
        <w:t xml:space="preserve">, </w:t>
      </w:r>
      <w:proofErr w:type="spellStart"/>
      <w:r w:rsidRPr="00937260">
        <w:rPr>
          <w:rFonts w:ascii="Times New Roman" w:hAnsi="Times New Roman" w:cs="Times New Roman"/>
          <w:sz w:val="24"/>
          <w:szCs w:val="24"/>
        </w:rPr>
        <w:t>Persteril</w:t>
      </w:r>
      <w:proofErr w:type="spellEnd"/>
      <w:r w:rsidRPr="00937260">
        <w:rPr>
          <w:rFonts w:ascii="Times New Roman" w:hAnsi="Times New Roman" w:cs="Times New Roman"/>
          <w:sz w:val="24"/>
          <w:szCs w:val="24"/>
        </w:rPr>
        <w:t>).</w:t>
      </w:r>
    </w:p>
    <w:p w14:paraId="520A33A8" w14:textId="77777777" w:rsidR="00010E02" w:rsidRPr="00937260" w:rsidRDefault="00010E02" w:rsidP="003C26B4">
      <w:pPr>
        <w:pStyle w:val="Odsekzoznamu"/>
        <w:numPr>
          <w:ilvl w:val="0"/>
          <w:numId w:val="19"/>
        </w:numPr>
        <w:tabs>
          <w:tab w:val="left" w:pos="426"/>
        </w:tabs>
        <w:autoSpaceDE w:val="0"/>
        <w:spacing w:line="360" w:lineRule="auto"/>
        <w:jc w:val="both"/>
        <w:rPr>
          <w:rFonts w:ascii="Times New Roman" w:hAnsi="Times New Roman" w:cs="Times New Roman"/>
          <w:sz w:val="24"/>
          <w:szCs w:val="24"/>
          <w:u w:val="single"/>
        </w:rPr>
      </w:pPr>
      <w:r w:rsidRPr="00937260">
        <w:rPr>
          <w:rFonts w:ascii="Times New Roman" w:hAnsi="Times New Roman" w:cs="Times New Roman"/>
          <w:sz w:val="24"/>
          <w:szCs w:val="24"/>
        </w:rPr>
        <w:t>Zásadné je zabezpečenie vysokej úrovne osobnej hygieny. Každý člen kolektívu musí používať vlastné predmety osobnej hygieny (uterák, hrebeň) a zabrániť ich vzájomnému požičiavaniu. To isté platí aj v prípade čiapok, šatiek, prípadne iných pokrývok hlavy.</w:t>
      </w:r>
    </w:p>
    <w:p w14:paraId="6C6C9E5A" w14:textId="77777777" w:rsidR="00285C95" w:rsidRPr="00937260" w:rsidRDefault="001538C2" w:rsidP="003C26B4">
      <w:pPr>
        <w:pStyle w:val="Nadpis1"/>
        <w:spacing w:line="360" w:lineRule="auto"/>
        <w:jc w:val="both"/>
        <w:rPr>
          <w:rFonts w:ascii="Times New Roman" w:hAnsi="Times New Roman" w:cs="Times New Roman"/>
          <w:color w:val="auto"/>
        </w:rPr>
      </w:pPr>
      <w:bookmarkStart w:id="18" w:name="_Toc165544129"/>
      <w:r w:rsidRPr="00937260">
        <w:rPr>
          <w:rFonts w:ascii="Times New Roman" w:hAnsi="Times New Roman" w:cs="Times New Roman"/>
          <w:color w:val="auto"/>
        </w:rPr>
        <w:t>6. Podmienky zaobchádzania s majetkom materskej školy</w:t>
      </w:r>
      <w:bookmarkEnd w:id="18"/>
    </w:p>
    <w:p w14:paraId="1E03D93C" w14:textId="77777777" w:rsidR="00285C95" w:rsidRPr="00937260" w:rsidRDefault="00285C95" w:rsidP="003C26B4">
      <w:pPr>
        <w:spacing w:line="360" w:lineRule="auto"/>
        <w:jc w:val="both"/>
        <w:rPr>
          <w:rFonts w:ascii="Times New Roman" w:hAnsi="Times New Roman" w:cs="Times New Roman"/>
        </w:rPr>
      </w:pPr>
    </w:p>
    <w:p w14:paraId="14B19410" w14:textId="77777777" w:rsidR="00285C95" w:rsidRPr="00937260" w:rsidRDefault="00285C95" w:rsidP="003C26B4">
      <w:pPr>
        <w:spacing w:line="360" w:lineRule="auto"/>
        <w:jc w:val="both"/>
        <w:rPr>
          <w:rFonts w:ascii="Times New Roman" w:hAnsi="Times New Roman" w:cs="Times New Roman"/>
          <w:sz w:val="24"/>
        </w:rPr>
      </w:pPr>
      <w:r w:rsidRPr="00937260">
        <w:rPr>
          <w:rFonts w:ascii="Times New Roman" w:hAnsi="Times New Roman" w:cs="Times New Roman"/>
          <w:sz w:val="24"/>
        </w:rPr>
        <w:t xml:space="preserve">Vchody do materskej školy sú zaistené zámkami. Kľúče od jednotlivých budov má riaditeľka materskej školy , zástupkyňa riaditeľky a prevádzkové pracovníčky, ktoré budovy ráno odomykajú a večer zamykajú. Vstupná bránka sa uzamyká o 8:30 hod., znovu je odomknutá v </w:t>
      </w:r>
      <w:r w:rsidRPr="00937260">
        <w:rPr>
          <w:rFonts w:ascii="Times New Roman" w:hAnsi="Times New Roman" w:cs="Times New Roman"/>
          <w:sz w:val="24"/>
        </w:rPr>
        <w:lastRenderedPageBreak/>
        <w:t>čase od 12:00 hod. do ukončenia prevádzky MŠ do 17.00 hod. V priebehu prevádzky materskej školy za uzamknutie budovy zodpovedá určená prevádzková pracovníčka alebo iný, riaditeľkou poverený prevádzkový zamestnanec.</w:t>
      </w:r>
    </w:p>
    <w:p w14:paraId="7B89E54D" w14:textId="77777777" w:rsidR="00285C95" w:rsidRPr="00937260" w:rsidRDefault="00285C95" w:rsidP="003C26B4">
      <w:pPr>
        <w:spacing w:line="360" w:lineRule="auto"/>
        <w:jc w:val="both"/>
        <w:rPr>
          <w:rFonts w:ascii="Times New Roman" w:hAnsi="Times New Roman" w:cs="Times New Roman"/>
          <w:sz w:val="24"/>
          <w:szCs w:val="28"/>
        </w:rPr>
      </w:pPr>
      <w:r w:rsidRPr="00937260">
        <w:rPr>
          <w:rFonts w:ascii="Times New Roman" w:hAnsi="Times New Roman" w:cs="Times New Roman"/>
          <w:sz w:val="24"/>
          <w:szCs w:val="28"/>
        </w:rPr>
        <w:t xml:space="preserve">Vchod do školskej kuchyne a príslušných skladov odomyká a uzamyká vedúca školskej jedálne a kuchárka. Vstup cudzím osobám do kuchyne je zakázaný. </w:t>
      </w:r>
    </w:p>
    <w:p w14:paraId="742EC3B7" w14:textId="77777777" w:rsidR="00285C95" w:rsidRPr="00937260" w:rsidRDefault="00285C95" w:rsidP="003C26B4">
      <w:pPr>
        <w:spacing w:line="360" w:lineRule="auto"/>
        <w:jc w:val="both"/>
        <w:rPr>
          <w:rFonts w:ascii="Times New Roman" w:hAnsi="Times New Roman" w:cs="Times New Roman"/>
          <w:b/>
          <w:bCs/>
          <w:iCs/>
          <w:sz w:val="24"/>
          <w:szCs w:val="24"/>
        </w:rPr>
      </w:pPr>
      <w:r w:rsidRPr="00937260">
        <w:rPr>
          <w:rFonts w:ascii="Times New Roman" w:hAnsi="Times New Roman" w:cs="Times New Roman"/>
          <w:b/>
          <w:sz w:val="24"/>
          <w:szCs w:val="24"/>
        </w:rPr>
        <w:t xml:space="preserve">V  materskej škole je bez sprievodu zamestnanca materskej školy akýkoľvek pohyb cudzej osoby </w:t>
      </w:r>
      <w:r w:rsidRPr="00937260">
        <w:rPr>
          <w:rFonts w:ascii="Times New Roman" w:hAnsi="Times New Roman" w:cs="Times New Roman"/>
          <w:b/>
          <w:bCs/>
          <w:iCs/>
          <w:sz w:val="24"/>
          <w:szCs w:val="24"/>
        </w:rPr>
        <w:t>zakázaný.</w:t>
      </w:r>
    </w:p>
    <w:p w14:paraId="4117305A" w14:textId="77777777" w:rsidR="00C22558" w:rsidRPr="00937260" w:rsidRDefault="00285C95" w:rsidP="003C26B4">
      <w:pPr>
        <w:spacing w:line="360" w:lineRule="auto"/>
        <w:jc w:val="both"/>
        <w:rPr>
          <w:rFonts w:ascii="Times New Roman" w:hAnsi="Times New Roman" w:cs="Times New Roman"/>
          <w:sz w:val="24"/>
          <w:szCs w:val="24"/>
        </w:rPr>
      </w:pPr>
      <w:r w:rsidRPr="00937260">
        <w:rPr>
          <w:rFonts w:ascii="Times New Roman" w:hAnsi="Times New Roman" w:cs="Times New Roman"/>
          <w:sz w:val="24"/>
          <w:szCs w:val="28"/>
        </w:rPr>
        <w:t>Všetci zamestnanci sú zodpovední  za  inventár a majetok  školy.</w:t>
      </w:r>
      <w:r w:rsidR="00217F24" w:rsidRPr="00937260">
        <w:rPr>
          <w:rFonts w:ascii="Times New Roman" w:hAnsi="Times New Roman" w:cs="Times New Roman"/>
          <w:sz w:val="24"/>
          <w:szCs w:val="28"/>
        </w:rPr>
        <w:t xml:space="preserve"> </w:t>
      </w:r>
      <w:r w:rsidRPr="00937260">
        <w:rPr>
          <w:rFonts w:ascii="Times New Roman" w:hAnsi="Times New Roman" w:cs="Times New Roman"/>
          <w:sz w:val="24"/>
          <w:szCs w:val="24"/>
        </w:rPr>
        <w:t xml:space="preserve">Pri každom svojvoľnom poškodení alebo zničení majetku materskej školy sa bude požadovať úhrada od zákonného zástupcu dieťaťa alebo zamestnanca, ktoré poškodenie spôsobilo. Vzťahuje sa to aj na splnomocnenú osobu, ktorá prichádza do materskej školy pre dieťa. </w:t>
      </w:r>
    </w:p>
    <w:p w14:paraId="31A6C3B0" w14:textId="77777777" w:rsidR="00285C95" w:rsidRPr="00937260" w:rsidRDefault="00F93734" w:rsidP="003C26B4">
      <w:pPr>
        <w:pStyle w:val="Nadpis1"/>
        <w:spacing w:line="360" w:lineRule="auto"/>
        <w:jc w:val="both"/>
        <w:rPr>
          <w:rFonts w:ascii="Times New Roman" w:hAnsi="Times New Roman" w:cs="Times New Roman"/>
          <w:color w:val="auto"/>
        </w:rPr>
      </w:pPr>
      <w:bookmarkStart w:id="19" w:name="_Toc165544130"/>
      <w:r w:rsidRPr="00937260">
        <w:rPr>
          <w:rFonts w:ascii="Times New Roman" w:hAnsi="Times New Roman" w:cs="Times New Roman"/>
          <w:color w:val="auto"/>
        </w:rPr>
        <w:t>7. Spôsob zverejnenia ŠP</w:t>
      </w:r>
      <w:bookmarkEnd w:id="19"/>
    </w:p>
    <w:p w14:paraId="65AE0C5B" w14:textId="77777777" w:rsidR="00F93734" w:rsidRPr="00937260" w:rsidRDefault="00F93734" w:rsidP="003C26B4">
      <w:pPr>
        <w:spacing w:line="360" w:lineRule="auto"/>
        <w:jc w:val="both"/>
        <w:rPr>
          <w:rFonts w:ascii="Times New Roman" w:hAnsi="Times New Roman" w:cs="Times New Roman"/>
        </w:rPr>
      </w:pPr>
    </w:p>
    <w:p w14:paraId="611CDB98" w14:textId="7572D93B" w:rsidR="00F93734" w:rsidRPr="00937260" w:rsidRDefault="00F93734" w:rsidP="003C26B4">
      <w:pPr>
        <w:spacing w:line="360" w:lineRule="auto"/>
        <w:jc w:val="both"/>
        <w:rPr>
          <w:rFonts w:ascii="Times New Roman" w:hAnsi="Times New Roman" w:cs="Times New Roman"/>
          <w:sz w:val="24"/>
        </w:rPr>
      </w:pPr>
      <w:r w:rsidRPr="00937260">
        <w:rPr>
          <w:rFonts w:ascii="Times New Roman" w:hAnsi="Times New Roman" w:cs="Times New Roman"/>
          <w:sz w:val="24"/>
        </w:rPr>
        <w:t>Školský poriadok zverejní riaditeľ na verejne prístupnom mieste v škole alebo v školskom zariadení, na webovej stránke</w:t>
      </w:r>
      <w:r w:rsidR="00D21B79" w:rsidRPr="00937260">
        <w:rPr>
          <w:rFonts w:ascii="Times New Roman" w:hAnsi="Times New Roman" w:cs="Times New Roman"/>
          <w:sz w:val="24"/>
        </w:rPr>
        <w:t xml:space="preserve"> obce Tureň</w:t>
      </w:r>
      <w:r w:rsidRPr="00937260">
        <w:rPr>
          <w:rFonts w:ascii="Times New Roman" w:hAnsi="Times New Roman" w:cs="Times New Roman"/>
          <w:sz w:val="24"/>
        </w:rPr>
        <w:t xml:space="preserve"> </w:t>
      </w:r>
      <w:proofErr w:type="spellStart"/>
      <w:r w:rsidRPr="00937260">
        <w:rPr>
          <w:rFonts w:ascii="Times New Roman" w:hAnsi="Times New Roman" w:cs="Times New Roman"/>
          <w:sz w:val="24"/>
        </w:rPr>
        <w:t>www</w:t>
      </w:r>
      <w:proofErr w:type="spellEnd"/>
      <w:r w:rsidR="00D21B79" w:rsidRPr="00937260">
        <w:rPr>
          <w:rFonts w:ascii="Times New Roman" w:hAnsi="Times New Roman" w:cs="Times New Roman"/>
          <w:sz w:val="24"/>
        </w:rPr>
        <w:t xml:space="preserve"> obec </w:t>
      </w:r>
      <w:proofErr w:type="spellStart"/>
      <w:r w:rsidR="00CD4270" w:rsidRPr="00937260">
        <w:rPr>
          <w:rFonts w:ascii="Times New Roman" w:hAnsi="Times New Roman" w:cs="Times New Roman"/>
          <w:sz w:val="24"/>
        </w:rPr>
        <w:t>t</w:t>
      </w:r>
      <w:r w:rsidR="00D21B79" w:rsidRPr="00937260">
        <w:rPr>
          <w:rFonts w:ascii="Times New Roman" w:hAnsi="Times New Roman" w:cs="Times New Roman"/>
          <w:sz w:val="24"/>
        </w:rPr>
        <w:t>ureň</w:t>
      </w:r>
      <w:proofErr w:type="spellEnd"/>
      <w:r w:rsidR="00D21B79" w:rsidRPr="00937260">
        <w:rPr>
          <w:rFonts w:ascii="Times New Roman" w:hAnsi="Times New Roman" w:cs="Times New Roman"/>
          <w:sz w:val="24"/>
        </w:rPr>
        <w:t xml:space="preserve"> .</w:t>
      </w:r>
      <w:proofErr w:type="spellStart"/>
      <w:r w:rsidR="00D21B79" w:rsidRPr="00937260">
        <w:rPr>
          <w:rFonts w:ascii="Times New Roman" w:hAnsi="Times New Roman" w:cs="Times New Roman"/>
          <w:sz w:val="24"/>
        </w:rPr>
        <w:t>sk</w:t>
      </w:r>
      <w:proofErr w:type="spellEnd"/>
      <w:r w:rsidR="00D21B79" w:rsidRPr="00937260">
        <w:rPr>
          <w:rFonts w:ascii="Times New Roman" w:hAnsi="Times New Roman" w:cs="Times New Roman"/>
          <w:sz w:val="24"/>
        </w:rPr>
        <w:t xml:space="preserve"> </w:t>
      </w:r>
      <w:r w:rsidR="00F00764" w:rsidRPr="00937260">
        <w:rPr>
          <w:rFonts w:ascii="Times New Roman" w:hAnsi="Times New Roman" w:cs="Times New Roman"/>
          <w:sz w:val="24"/>
        </w:rPr>
        <w:t>a</w:t>
      </w:r>
      <w:r w:rsidRPr="00937260">
        <w:rPr>
          <w:rFonts w:ascii="Times New Roman" w:hAnsi="Times New Roman" w:cs="Times New Roman"/>
          <w:sz w:val="24"/>
        </w:rPr>
        <w:t xml:space="preserve"> oboznámi </w:t>
      </w:r>
      <w:r w:rsidR="00F00764" w:rsidRPr="00937260">
        <w:rPr>
          <w:rFonts w:ascii="Times New Roman" w:hAnsi="Times New Roman" w:cs="Times New Roman"/>
          <w:sz w:val="24"/>
        </w:rPr>
        <w:t>ním zamestnancov, deti</w:t>
      </w:r>
      <w:r w:rsidRPr="00937260">
        <w:rPr>
          <w:rFonts w:ascii="Times New Roman" w:hAnsi="Times New Roman" w:cs="Times New Roman"/>
          <w:sz w:val="24"/>
        </w:rPr>
        <w:t xml:space="preserve"> a informuje o jeho vydaní a obsahu zákonných zástupcov detí.</w:t>
      </w:r>
    </w:p>
    <w:p w14:paraId="2B213C93" w14:textId="77777777" w:rsidR="00AE5010" w:rsidRPr="00937260" w:rsidRDefault="00AE5010" w:rsidP="003C26B4">
      <w:pPr>
        <w:pStyle w:val="Nadpis1"/>
        <w:spacing w:line="360" w:lineRule="auto"/>
        <w:jc w:val="both"/>
        <w:rPr>
          <w:rFonts w:ascii="Times New Roman" w:hAnsi="Times New Roman" w:cs="Times New Roman"/>
          <w:color w:val="auto"/>
        </w:rPr>
      </w:pPr>
      <w:bookmarkStart w:id="20" w:name="_Toc165544131"/>
      <w:r w:rsidRPr="00937260">
        <w:rPr>
          <w:rFonts w:ascii="Times New Roman" w:hAnsi="Times New Roman" w:cs="Times New Roman"/>
          <w:color w:val="auto"/>
        </w:rPr>
        <w:t>8. Záverečné ustanovenia</w:t>
      </w:r>
      <w:bookmarkEnd w:id="20"/>
    </w:p>
    <w:p w14:paraId="351D8B86" w14:textId="77777777" w:rsidR="00B93858" w:rsidRPr="00937260" w:rsidRDefault="00B93858" w:rsidP="003C26B4">
      <w:pPr>
        <w:spacing w:line="360" w:lineRule="auto"/>
        <w:jc w:val="both"/>
        <w:rPr>
          <w:rFonts w:ascii="Times New Roman" w:hAnsi="Times New Roman" w:cs="Times New Roman"/>
        </w:rPr>
      </w:pPr>
    </w:p>
    <w:p w14:paraId="44D48E6E" w14:textId="77777777" w:rsidR="00353254" w:rsidRPr="00937260" w:rsidRDefault="00353254" w:rsidP="00353254">
      <w:pPr>
        <w:tabs>
          <w:tab w:val="left" w:pos="720"/>
        </w:tabs>
        <w:suppressAutoHyphens/>
        <w:spacing w:after="0" w:line="360" w:lineRule="auto"/>
        <w:jc w:val="both"/>
        <w:rPr>
          <w:rFonts w:ascii="Times New Roman" w:hAnsi="Times New Roman" w:cs="Times New Roman"/>
          <w:sz w:val="24"/>
          <w:szCs w:val="24"/>
        </w:rPr>
      </w:pPr>
      <w:r w:rsidRPr="00937260">
        <w:rPr>
          <w:rFonts w:ascii="Times New Roman" w:hAnsi="Times New Roman" w:cs="Times New Roman"/>
          <w:sz w:val="24"/>
          <w:szCs w:val="24"/>
        </w:rPr>
        <w:t>Školský poriadok je platný a účinný dňom jeho vydania riaditeľkou MŠ</w:t>
      </w:r>
    </w:p>
    <w:p w14:paraId="2968E61B" w14:textId="77777777" w:rsidR="00353254" w:rsidRPr="00937260" w:rsidRDefault="00353254" w:rsidP="00353254">
      <w:pPr>
        <w:tabs>
          <w:tab w:val="left" w:pos="720"/>
        </w:tabs>
        <w:suppressAutoHyphens/>
        <w:spacing w:after="0" w:line="360" w:lineRule="auto"/>
        <w:jc w:val="both"/>
        <w:rPr>
          <w:rFonts w:ascii="Times New Roman" w:hAnsi="Times New Roman" w:cs="Times New Roman"/>
          <w:sz w:val="24"/>
          <w:szCs w:val="24"/>
        </w:rPr>
      </w:pPr>
      <w:r w:rsidRPr="00937260">
        <w:rPr>
          <w:rFonts w:ascii="Times New Roman" w:hAnsi="Times New Roman" w:cs="Times New Roman"/>
          <w:sz w:val="24"/>
          <w:szCs w:val="24"/>
        </w:rPr>
        <w:t>Školský poriadok je zverejnený na verejne prístupnom mieste v MŠ  a na webovej stránke  MŠ.</w:t>
      </w:r>
    </w:p>
    <w:p w14:paraId="385072F9" w14:textId="77777777" w:rsidR="00353254" w:rsidRPr="00937260" w:rsidRDefault="00353254" w:rsidP="00353254">
      <w:pPr>
        <w:tabs>
          <w:tab w:val="left" w:pos="720"/>
        </w:tabs>
        <w:suppressAutoHyphens/>
        <w:spacing w:after="0" w:line="360" w:lineRule="auto"/>
        <w:jc w:val="both"/>
        <w:rPr>
          <w:rFonts w:ascii="Times New Roman" w:hAnsi="Times New Roman" w:cs="Times New Roman"/>
          <w:sz w:val="24"/>
          <w:szCs w:val="24"/>
        </w:rPr>
      </w:pPr>
      <w:r w:rsidRPr="00937260">
        <w:rPr>
          <w:rFonts w:ascii="Times New Roman" w:hAnsi="Times New Roman" w:cs="Times New Roman"/>
          <w:sz w:val="24"/>
          <w:szCs w:val="24"/>
        </w:rPr>
        <w:t>Školský poriadok je záväzný pre všetkých zamestnancov MŠ, pre deti prijaté na predprimárne vzdelávanie, adaptačný alebo diagnostický pobyt dieťaťa a ich ZZ.</w:t>
      </w:r>
    </w:p>
    <w:p w14:paraId="01579A25" w14:textId="77777777" w:rsidR="00353254" w:rsidRPr="00937260" w:rsidRDefault="00353254" w:rsidP="00353254">
      <w:pPr>
        <w:tabs>
          <w:tab w:val="left" w:pos="720"/>
        </w:tabs>
        <w:suppressAutoHyphens/>
        <w:spacing w:after="0" w:line="360" w:lineRule="auto"/>
        <w:jc w:val="both"/>
        <w:rPr>
          <w:rFonts w:ascii="Times New Roman" w:hAnsi="Times New Roman" w:cs="Times New Roman"/>
          <w:sz w:val="24"/>
          <w:szCs w:val="24"/>
        </w:rPr>
      </w:pPr>
      <w:r w:rsidRPr="00937260">
        <w:rPr>
          <w:rFonts w:ascii="Times New Roman" w:hAnsi="Times New Roman" w:cs="Times New Roman"/>
          <w:sz w:val="24"/>
          <w:szCs w:val="24"/>
        </w:rPr>
        <w:t> </w:t>
      </w:r>
    </w:p>
    <w:p w14:paraId="18C12F32" w14:textId="77777777" w:rsidR="00353254" w:rsidRPr="00937260" w:rsidRDefault="00353254" w:rsidP="00353254">
      <w:pPr>
        <w:tabs>
          <w:tab w:val="left" w:pos="720"/>
        </w:tabs>
        <w:suppressAutoHyphens/>
        <w:spacing w:after="0" w:line="360" w:lineRule="auto"/>
        <w:jc w:val="both"/>
        <w:rPr>
          <w:rFonts w:ascii="Times New Roman" w:hAnsi="Times New Roman" w:cs="Times New Roman"/>
          <w:sz w:val="24"/>
          <w:szCs w:val="24"/>
        </w:rPr>
      </w:pPr>
      <w:r w:rsidRPr="00937260">
        <w:rPr>
          <w:rFonts w:ascii="Times New Roman" w:hAnsi="Times New Roman" w:cs="Times New Roman"/>
          <w:sz w:val="24"/>
          <w:szCs w:val="24"/>
        </w:rPr>
        <w:t>Uvedený okruh osôb je povinný sa ním riadiť. V prípade porušenia pravidiel školského poriadku bude podľa miery závažnosti vyvodená zodpovednosť a možnosťou prijatia sankcií , na ktorých udelenie bude dotknutá osoba vopred upozornená.</w:t>
      </w:r>
    </w:p>
    <w:p w14:paraId="463C5C05" w14:textId="77777777" w:rsidR="00353254" w:rsidRPr="00937260" w:rsidRDefault="00353254" w:rsidP="00353254">
      <w:pPr>
        <w:tabs>
          <w:tab w:val="left" w:pos="720"/>
        </w:tabs>
        <w:suppressAutoHyphens/>
        <w:spacing w:after="0" w:line="360" w:lineRule="auto"/>
        <w:jc w:val="both"/>
        <w:rPr>
          <w:rFonts w:ascii="Times New Roman" w:hAnsi="Times New Roman" w:cs="Times New Roman"/>
          <w:sz w:val="24"/>
          <w:szCs w:val="24"/>
        </w:rPr>
      </w:pPr>
      <w:r w:rsidRPr="00937260">
        <w:rPr>
          <w:rFonts w:ascii="Times New Roman" w:hAnsi="Times New Roman" w:cs="Times New Roman"/>
          <w:sz w:val="24"/>
          <w:szCs w:val="24"/>
        </w:rPr>
        <w:t>Vydaním tohto  školského poriadku sa ruší predchádzajúci školský poriadok platný</w:t>
      </w:r>
    </w:p>
    <w:p w14:paraId="14A2FC68" w14:textId="50162516" w:rsidR="00353254" w:rsidRPr="00937260" w:rsidRDefault="00353254" w:rsidP="00353254">
      <w:pPr>
        <w:tabs>
          <w:tab w:val="left" w:pos="720"/>
        </w:tabs>
        <w:suppressAutoHyphens/>
        <w:spacing w:after="0" w:line="360" w:lineRule="auto"/>
        <w:jc w:val="both"/>
        <w:rPr>
          <w:rFonts w:ascii="Times New Roman" w:hAnsi="Times New Roman" w:cs="Times New Roman"/>
          <w:sz w:val="24"/>
          <w:szCs w:val="24"/>
        </w:rPr>
      </w:pPr>
      <w:r w:rsidRPr="00937260">
        <w:rPr>
          <w:rFonts w:ascii="Times New Roman" w:hAnsi="Times New Roman" w:cs="Times New Roman"/>
          <w:sz w:val="24"/>
          <w:szCs w:val="24"/>
        </w:rPr>
        <w:t>do dňa 31.08.2023 a to  vrátane všetkých jeho dodatkov.</w:t>
      </w:r>
    </w:p>
    <w:p w14:paraId="4BB9CFA3" w14:textId="77777777" w:rsidR="00353254" w:rsidRPr="00937260" w:rsidRDefault="00353254" w:rsidP="00353254">
      <w:pPr>
        <w:tabs>
          <w:tab w:val="left" w:pos="720"/>
        </w:tabs>
        <w:suppressAutoHyphens/>
        <w:spacing w:after="0" w:line="360" w:lineRule="auto"/>
        <w:jc w:val="both"/>
        <w:rPr>
          <w:rFonts w:ascii="Times New Roman" w:hAnsi="Times New Roman" w:cs="Times New Roman"/>
          <w:sz w:val="24"/>
          <w:szCs w:val="24"/>
        </w:rPr>
      </w:pPr>
      <w:r w:rsidRPr="00937260">
        <w:rPr>
          <w:rFonts w:ascii="Times New Roman" w:hAnsi="Times New Roman" w:cs="Times New Roman"/>
          <w:sz w:val="24"/>
          <w:szCs w:val="24"/>
        </w:rPr>
        <w:t> </w:t>
      </w:r>
    </w:p>
    <w:p w14:paraId="325F8059" w14:textId="77777777" w:rsidR="00353254" w:rsidRPr="00937260" w:rsidRDefault="00353254" w:rsidP="00353254">
      <w:pPr>
        <w:tabs>
          <w:tab w:val="left" w:pos="720"/>
        </w:tabs>
        <w:suppressAutoHyphens/>
        <w:spacing w:after="0" w:line="360" w:lineRule="auto"/>
        <w:jc w:val="both"/>
        <w:rPr>
          <w:rFonts w:ascii="Times New Roman" w:hAnsi="Times New Roman" w:cs="Times New Roman"/>
          <w:sz w:val="24"/>
          <w:szCs w:val="24"/>
        </w:rPr>
      </w:pPr>
      <w:r w:rsidRPr="00937260">
        <w:rPr>
          <w:rFonts w:ascii="Times New Roman" w:hAnsi="Times New Roman" w:cs="Times New Roman"/>
          <w:sz w:val="24"/>
          <w:szCs w:val="24"/>
        </w:rPr>
        <w:lastRenderedPageBreak/>
        <w:t>Zo školským poriadkom sú preukázateľným spôsobom / vlastnoručným podpisom na podpisovom hárku , ktorý tvorí prílohu č. 1 školského poriadku - oboznámení všetci zamestnanci MŠ. Podpisový hárok je súčasťou každej zmeny  školského poriadku vykonanej formou dodatku.</w:t>
      </w:r>
    </w:p>
    <w:p w14:paraId="14CBB1E6" w14:textId="7C99A0A5" w:rsidR="00353254" w:rsidRPr="00937260" w:rsidRDefault="00353254" w:rsidP="00353254">
      <w:pPr>
        <w:tabs>
          <w:tab w:val="left" w:pos="720"/>
        </w:tabs>
        <w:suppressAutoHyphens/>
        <w:spacing w:after="0" w:line="360" w:lineRule="auto"/>
        <w:jc w:val="both"/>
        <w:rPr>
          <w:rFonts w:ascii="Times New Roman" w:hAnsi="Times New Roman" w:cs="Times New Roman"/>
          <w:sz w:val="24"/>
          <w:szCs w:val="24"/>
        </w:rPr>
      </w:pPr>
      <w:r w:rsidRPr="00937260">
        <w:rPr>
          <w:rFonts w:ascii="Times New Roman" w:hAnsi="Times New Roman" w:cs="Times New Roman"/>
          <w:sz w:val="24"/>
          <w:szCs w:val="24"/>
        </w:rPr>
        <w:t>So znením Školského poriadku sú vhodným spôsobom oboznámené aj deti navštevujúce MŠ.</w:t>
      </w:r>
    </w:p>
    <w:p w14:paraId="657476AE" w14:textId="77777777" w:rsidR="00353254" w:rsidRPr="00937260" w:rsidRDefault="00353254" w:rsidP="00353254">
      <w:pPr>
        <w:tabs>
          <w:tab w:val="left" w:pos="720"/>
        </w:tabs>
        <w:suppressAutoHyphens/>
        <w:spacing w:after="0" w:line="360" w:lineRule="auto"/>
        <w:jc w:val="both"/>
        <w:rPr>
          <w:rFonts w:ascii="Times New Roman" w:hAnsi="Times New Roman" w:cs="Times New Roman"/>
          <w:sz w:val="24"/>
          <w:szCs w:val="24"/>
        </w:rPr>
      </w:pPr>
      <w:r w:rsidRPr="00937260">
        <w:rPr>
          <w:rFonts w:ascii="Times New Roman" w:hAnsi="Times New Roman" w:cs="Times New Roman"/>
          <w:sz w:val="24"/>
          <w:szCs w:val="24"/>
        </w:rPr>
        <w:t>O vydaní  a obsahu ŠP riaditeľka MŠ informuje ZZ detí.</w:t>
      </w:r>
    </w:p>
    <w:p w14:paraId="5A4D9560" w14:textId="351CC4D3" w:rsidR="00166B37" w:rsidRPr="00937260" w:rsidRDefault="00353254" w:rsidP="00353254">
      <w:pPr>
        <w:tabs>
          <w:tab w:val="left" w:pos="720"/>
        </w:tabs>
        <w:suppressAutoHyphens/>
        <w:spacing w:after="0" w:line="360" w:lineRule="auto"/>
        <w:jc w:val="both"/>
        <w:rPr>
          <w:rFonts w:ascii="Times New Roman" w:hAnsi="Times New Roman" w:cs="Times New Roman"/>
          <w:sz w:val="24"/>
          <w:szCs w:val="24"/>
        </w:rPr>
      </w:pPr>
      <w:r w:rsidRPr="00937260">
        <w:rPr>
          <w:rFonts w:ascii="Times New Roman" w:hAnsi="Times New Roman" w:cs="Times New Roman"/>
          <w:sz w:val="24"/>
          <w:szCs w:val="24"/>
        </w:rPr>
        <w:t>Tento ŠP možno meniť len prostredníctvom príslušných dodatkov, ktoré sú číslované v chronologickom poradí podľa vydania a pred ich vydaním  sú prerokované v rade školy a PR.</w:t>
      </w:r>
    </w:p>
    <w:p w14:paraId="6D686DE5" w14:textId="51FD0012" w:rsidR="00786E37" w:rsidRPr="00937260" w:rsidRDefault="00786E37" w:rsidP="003C26B4">
      <w:pPr>
        <w:pStyle w:val="Nadpis1"/>
        <w:spacing w:line="360" w:lineRule="auto"/>
        <w:jc w:val="both"/>
        <w:rPr>
          <w:rFonts w:ascii="Times New Roman" w:hAnsi="Times New Roman" w:cs="Times New Roman"/>
          <w:color w:val="auto"/>
          <w:sz w:val="24"/>
          <w:szCs w:val="24"/>
          <w:u w:val="single"/>
        </w:rPr>
      </w:pPr>
      <w:bookmarkStart w:id="21" w:name="_Toc165544132"/>
      <w:r w:rsidRPr="00937260">
        <w:rPr>
          <w:rFonts w:ascii="Times New Roman" w:hAnsi="Times New Roman" w:cs="Times New Roman"/>
          <w:b w:val="0"/>
          <w:color w:val="auto"/>
          <w:sz w:val="24"/>
          <w:szCs w:val="24"/>
          <w:u w:val="single"/>
        </w:rPr>
        <w:t xml:space="preserve">Školský poriadok nájdete </w:t>
      </w:r>
      <w:r w:rsidR="009F4CCA" w:rsidRPr="00937260">
        <w:rPr>
          <w:rFonts w:ascii="Times New Roman" w:hAnsi="Times New Roman" w:cs="Times New Roman"/>
          <w:b w:val="0"/>
          <w:color w:val="auto"/>
          <w:sz w:val="24"/>
          <w:szCs w:val="24"/>
          <w:u w:val="single"/>
        </w:rPr>
        <w:t>na webe:</w:t>
      </w:r>
      <w:bookmarkEnd w:id="21"/>
      <w:r w:rsidR="0009039B">
        <w:rPr>
          <w:rFonts w:ascii="Times New Roman" w:hAnsi="Times New Roman" w:cs="Times New Roman"/>
          <w:b w:val="0"/>
          <w:color w:val="auto"/>
          <w:sz w:val="24"/>
          <w:szCs w:val="24"/>
          <w:u w:val="single"/>
        </w:rPr>
        <w:t xml:space="preserve"> </w:t>
      </w:r>
      <w:hyperlink r:id="rId8" w:history="1">
        <w:r w:rsidR="0009039B" w:rsidRPr="0009039B">
          <w:rPr>
            <w:rStyle w:val="Hypertextovprepojenie"/>
            <w:rFonts w:ascii="Times New Roman" w:hAnsi="Times New Roman" w:cs="Times New Roman"/>
            <w:b w:val="0"/>
            <w:sz w:val="24"/>
            <w:szCs w:val="24"/>
          </w:rPr>
          <w:t>O škole - Oficiálna stránka obce Tureň</w:t>
        </w:r>
      </w:hyperlink>
    </w:p>
    <w:p w14:paraId="5A4CEB37" w14:textId="77777777" w:rsidR="00166B37" w:rsidRPr="00937260" w:rsidRDefault="00166B37" w:rsidP="003C26B4">
      <w:pPr>
        <w:spacing w:line="360" w:lineRule="auto"/>
        <w:jc w:val="both"/>
        <w:rPr>
          <w:rFonts w:ascii="Times New Roman" w:hAnsi="Times New Roman" w:cs="Times New Roman"/>
        </w:rPr>
      </w:pPr>
    </w:p>
    <w:p w14:paraId="53E89517" w14:textId="77777777" w:rsidR="00166B37" w:rsidRDefault="00166B37" w:rsidP="003C26B4">
      <w:pPr>
        <w:spacing w:line="360" w:lineRule="auto"/>
        <w:jc w:val="both"/>
        <w:rPr>
          <w:rFonts w:ascii="Times New Roman" w:hAnsi="Times New Roman" w:cs="Times New Roman"/>
        </w:rPr>
      </w:pPr>
    </w:p>
    <w:p w14:paraId="2F836F7C" w14:textId="77777777" w:rsidR="00194231" w:rsidRDefault="00194231" w:rsidP="003C26B4">
      <w:pPr>
        <w:spacing w:line="360" w:lineRule="auto"/>
        <w:jc w:val="both"/>
        <w:rPr>
          <w:rFonts w:ascii="Times New Roman" w:hAnsi="Times New Roman" w:cs="Times New Roman"/>
        </w:rPr>
      </w:pPr>
    </w:p>
    <w:p w14:paraId="44F26727" w14:textId="77777777" w:rsidR="00194231" w:rsidRDefault="00194231" w:rsidP="003C26B4">
      <w:pPr>
        <w:spacing w:line="360" w:lineRule="auto"/>
        <w:jc w:val="both"/>
        <w:rPr>
          <w:rFonts w:ascii="Times New Roman" w:hAnsi="Times New Roman" w:cs="Times New Roman"/>
        </w:rPr>
      </w:pPr>
    </w:p>
    <w:p w14:paraId="2AF4ACA1" w14:textId="77777777" w:rsidR="00194231" w:rsidRDefault="00194231" w:rsidP="003C26B4">
      <w:pPr>
        <w:spacing w:line="360" w:lineRule="auto"/>
        <w:jc w:val="both"/>
        <w:rPr>
          <w:rFonts w:ascii="Times New Roman" w:hAnsi="Times New Roman" w:cs="Times New Roman"/>
        </w:rPr>
      </w:pPr>
    </w:p>
    <w:p w14:paraId="244E369D" w14:textId="77777777" w:rsidR="00194231" w:rsidRDefault="00194231" w:rsidP="003C26B4">
      <w:pPr>
        <w:spacing w:line="360" w:lineRule="auto"/>
        <w:jc w:val="both"/>
        <w:rPr>
          <w:rFonts w:ascii="Times New Roman" w:hAnsi="Times New Roman" w:cs="Times New Roman"/>
        </w:rPr>
      </w:pPr>
    </w:p>
    <w:p w14:paraId="64CC617D" w14:textId="77777777" w:rsidR="00194231" w:rsidRDefault="00194231" w:rsidP="003C26B4">
      <w:pPr>
        <w:spacing w:line="360" w:lineRule="auto"/>
        <w:jc w:val="both"/>
        <w:rPr>
          <w:rFonts w:ascii="Times New Roman" w:hAnsi="Times New Roman" w:cs="Times New Roman"/>
        </w:rPr>
      </w:pPr>
    </w:p>
    <w:p w14:paraId="0E6EFFA8" w14:textId="77777777" w:rsidR="00194231" w:rsidRDefault="00194231" w:rsidP="003C26B4">
      <w:pPr>
        <w:spacing w:line="360" w:lineRule="auto"/>
        <w:jc w:val="both"/>
        <w:rPr>
          <w:rFonts w:ascii="Times New Roman" w:hAnsi="Times New Roman" w:cs="Times New Roman"/>
        </w:rPr>
      </w:pPr>
    </w:p>
    <w:p w14:paraId="1F720511" w14:textId="77777777" w:rsidR="00194231" w:rsidRDefault="00194231" w:rsidP="003C26B4">
      <w:pPr>
        <w:spacing w:line="360" w:lineRule="auto"/>
        <w:jc w:val="both"/>
        <w:rPr>
          <w:rFonts w:ascii="Times New Roman" w:hAnsi="Times New Roman" w:cs="Times New Roman"/>
        </w:rPr>
      </w:pPr>
    </w:p>
    <w:p w14:paraId="4BFE8B50" w14:textId="77777777" w:rsidR="00194231" w:rsidRDefault="00194231" w:rsidP="003C26B4">
      <w:pPr>
        <w:spacing w:line="360" w:lineRule="auto"/>
        <w:jc w:val="both"/>
        <w:rPr>
          <w:rFonts w:ascii="Times New Roman" w:hAnsi="Times New Roman" w:cs="Times New Roman"/>
        </w:rPr>
      </w:pPr>
    </w:p>
    <w:p w14:paraId="7219B211" w14:textId="77777777" w:rsidR="00194231" w:rsidRDefault="00194231" w:rsidP="003C26B4">
      <w:pPr>
        <w:spacing w:line="360" w:lineRule="auto"/>
        <w:jc w:val="both"/>
        <w:rPr>
          <w:rFonts w:ascii="Times New Roman" w:hAnsi="Times New Roman" w:cs="Times New Roman"/>
        </w:rPr>
      </w:pPr>
    </w:p>
    <w:p w14:paraId="190F10C9" w14:textId="77777777" w:rsidR="00194231" w:rsidRDefault="00194231" w:rsidP="003C26B4">
      <w:pPr>
        <w:spacing w:line="360" w:lineRule="auto"/>
        <w:jc w:val="both"/>
        <w:rPr>
          <w:rFonts w:ascii="Times New Roman" w:hAnsi="Times New Roman" w:cs="Times New Roman"/>
        </w:rPr>
      </w:pPr>
    </w:p>
    <w:p w14:paraId="101ED814" w14:textId="77777777" w:rsidR="00194231" w:rsidRDefault="00194231" w:rsidP="003C26B4">
      <w:pPr>
        <w:spacing w:line="360" w:lineRule="auto"/>
        <w:jc w:val="both"/>
        <w:rPr>
          <w:rFonts w:ascii="Times New Roman" w:hAnsi="Times New Roman" w:cs="Times New Roman"/>
        </w:rPr>
      </w:pPr>
    </w:p>
    <w:p w14:paraId="5D0C2942" w14:textId="77777777" w:rsidR="00194231" w:rsidRDefault="00194231" w:rsidP="003C26B4">
      <w:pPr>
        <w:spacing w:line="360" w:lineRule="auto"/>
        <w:jc w:val="both"/>
        <w:rPr>
          <w:rFonts w:ascii="Times New Roman" w:hAnsi="Times New Roman" w:cs="Times New Roman"/>
        </w:rPr>
      </w:pPr>
    </w:p>
    <w:p w14:paraId="757E58DE" w14:textId="77777777" w:rsidR="00194231" w:rsidRDefault="00194231" w:rsidP="003C26B4">
      <w:pPr>
        <w:spacing w:line="360" w:lineRule="auto"/>
        <w:jc w:val="both"/>
        <w:rPr>
          <w:rFonts w:ascii="Times New Roman" w:hAnsi="Times New Roman" w:cs="Times New Roman"/>
        </w:rPr>
      </w:pPr>
    </w:p>
    <w:p w14:paraId="3E15CFD0" w14:textId="77777777" w:rsidR="00194231" w:rsidRPr="00937260" w:rsidRDefault="00194231" w:rsidP="003C26B4">
      <w:pPr>
        <w:spacing w:line="360" w:lineRule="auto"/>
        <w:jc w:val="both"/>
        <w:rPr>
          <w:rFonts w:ascii="Times New Roman" w:hAnsi="Times New Roman" w:cs="Times New Roman"/>
        </w:rPr>
      </w:pPr>
    </w:p>
    <w:p w14:paraId="1CAC73B7" w14:textId="77777777" w:rsidR="00166B37" w:rsidRPr="00937260" w:rsidRDefault="00166B37" w:rsidP="003C26B4">
      <w:pPr>
        <w:spacing w:line="360" w:lineRule="auto"/>
        <w:jc w:val="both"/>
        <w:rPr>
          <w:rFonts w:ascii="Times New Roman" w:hAnsi="Times New Roman" w:cs="Times New Roman"/>
          <w:sz w:val="24"/>
        </w:rPr>
      </w:pPr>
    </w:p>
    <w:p w14:paraId="1EDFFD96" w14:textId="7A7776ED" w:rsidR="00166B37" w:rsidRPr="00937260" w:rsidRDefault="00166B37" w:rsidP="003C26B4">
      <w:pPr>
        <w:spacing w:line="360" w:lineRule="auto"/>
        <w:jc w:val="both"/>
        <w:rPr>
          <w:rFonts w:ascii="Times New Roman" w:hAnsi="Times New Roman" w:cs="Times New Roman"/>
          <w:sz w:val="24"/>
        </w:rPr>
      </w:pPr>
      <w:r w:rsidRPr="00937260">
        <w:rPr>
          <w:rFonts w:ascii="Times New Roman" w:hAnsi="Times New Roman" w:cs="Times New Roman"/>
          <w:sz w:val="24"/>
        </w:rPr>
        <w:lastRenderedPageBreak/>
        <w:t xml:space="preserve">Obec </w:t>
      </w:r>
      <w:r w:rsidR="00726EFA" w:rsidRPr="00937260">
        <w:rPr>
          <w:rFonts w:ascii="Times New Roman" w:hAnsi="Times New Roman" w:cs="Times New Roman"/>
          <w:sz w:val="24"/>
        </w:rPr>
        <w:t xml:space="preserve">Tureň </w:t>
      </w:r>
      <w:r w:rsidRPr="00937260">
        <w:rPr>
          <w:rFonts w:ascii="Times New Roman" w:hAnsi="Times New Roman" w:cs="Times New Roman"/>
          <w:sz w:val="24"/>
        </w:rPr>
        <w:t xml:space="preserve">zriaďovateľ materskej školy </w:t>
      </w:r>
      <w:r w:rsidR="00726EFA" w:rsidRPr="00937260">
        <w:rPr>
          <w:rFonts w:ascii="Times New Roman" w:hAnsi="Times New Roman" w:cs="Times New Roman"/>
          <w:sz w:val="24"/>
        </w:rPr>
        <w:t xml:space="preserve">– </w:t>
      </w:r>
      <w:proofErr w:type="spellStart"/>
      <w:r w:rsidR="00726EFA" w:rsidRPr="00937260">
        <w:rPr>
          <w:rFonts w:ascii="Times New Roman" w:hAnsi="Times New Roman" w:cs="Times New Roman"/>
          <w:sz w:val="24"/>
        </w:rPr>
        <w:t>Óvoda</w:t>
      </w:r>
      <w:proofErr w:type="spellEnd"/>
      <w:r w:rsidR="00726EFA" w:rsidRPr="00937260">
        <w:rPr>
          <w:rFonts w:ascii="Times New Roman" w:hAnsi="Times New Roman" w:cs="Times New Roman"/>
          <w:sz w:val="24"/>
        </w:rPr>
        <w:t xml:space="preserve"> Tureň </w:t>
      </w:r>
      <w:r w:rsidRPr="00937260">
        <w:rPr>
          <w:rFonts w:ascii="Times New Roman" w:hAnsi="Times New Roman" w:cs="Times New Roman"/>
          <w:sz w:val="24"/>
        </w:rPr>
        <w:t>, zastúpená starostom D</w:t>
      </w:r>
      <w:r w:rsidR="00726EFA" w:rsidRPr="00937260">
        <w:rPr>
          <w:rFonts w:ascii="Times New Roman" w:hAnsi="Times New Roman" w:cs="Times New Roman"/>
          <w:sz w:val="24"/>
        </w:rPr>
        <w:t xml:space="preserve">ominikom Cisárom </w:t>
      </w:r>
      <w:r w:rsidRPr="00937260">
        <w:rPr>
          <w:rFonts w:ascii="Times New Roman" w:hAnsi="Times New Roman" w:cs="Times New Roman"/>
          <w:sz w:val="24"/>
        </w:rPr>
        <w:t>súhlasí s prevádzkou Materskej školy v pracovných dňoch od 6.30 do 1</w:t>
      </w:r>
      <w:r w:rsidR="00726EFA" w:rsidRPr="00937260">
        <w:rPr>
          <w:rFonts w:ascii="Times New Roman" w:hAnsi="Times New Roman" w:cs="Times New Roman"/>
          <w:sz w:val="24"/>
        </w:rPr>
        <w:t>6</w:t>
      </w:r>
      <w:r w:rsidRPr="00937260">
        <w:rPr>
          <w:rFonts w:ascii="Times New Roman" w:hAnsi="Times New Roman" w:cs="Times New Roman"/>
          <w:sz w:val="24"/>
        </w:rPr>
        <w:t>.</w:t>
      </w:r>
      <w:r w:rsidR="00726EFA" w:rsidRPr="00937260">
        <w:rPr>
          <w:rFonts w:ascii="Times New Roman" w:hAnsi="Times New Roman" w:cs="Times New Roman"/>
          <w:sz w:val="24"/>
        </w:rPr>
        <w:t>3</w:t>
      </w:r>
      <w:r w:rsidRPr="00937260">
        <w:rPr>
          <w:rFonts w:ascii="Times New Roman" w:hAnsi="Times New Roman" w:cs="Times New Roman"/>
          <w:sz w:val="24"/>
        </w:rPr>
        <w:t>0 hodiny.</w:t>
      </w:r>
    </w:p>
    <w:p w14:paraId="12102F9F" w14:textId="77777777" w:rsidR="00166B37" w:rsidRPr="00937260" w:rsidRDefault="00166B37" w:rsidP="003C26B4">
      <w:pPr>
        <w:spacing w:line="360" w:lineRule="auto"/>
        <w:jc w:val="both"/>
        <w:rPr>
          <w:rFonts w:ascii="Times New Roman" w:hAnsi="Times New Roman" w:cs="Times New Roman"/>
          <w:sz w:val="24"/>
        </w:rPr>
      </w:pPr>
    </w:p>
    <w:p w14:paraId="11FFAF38" w14:textId="77777777" w:rsidR="00166B37" w:rsidRPr="00937260" w:rsidRDefault="00166B37" w:rsidP="003C26B4">
      <w:pPr>
        <w:spacing w:line="360" w:lineRule="auto"/>
        <w:jc w:val="both"/>
        <w:rPr>
          <w:rFonts w:ascii="Times New Roman" w:hAnsi="Times New Roman" w:cs="Times New Roman"/>
          <w:sz w:val="24"/>
        </w:rPr>
      </w:pPr>
    </w:p>
    <w:p w14:paraId="18F1C3A0" w14:textId="77777777" w:rsidR="00166B37" w:rsidRPr="00937260" w:rsidRDefault="00166B37" w:rsidP="003C26B4">
      <w:pPr>
        <w:spacing w:line="360" w:lineRule="auto"/>
        <w:jc w:val="both"/>
        <w:rPr>
          <w:rFonts w:ascii="Times New Roman" w:hAnsi="Times New Roman" w:cs="Times New Roman"/>
          <w:sz w:val="24"/>
        </w:rPr>
      </w:pPr>
    </w:p>
    <w:p w14:paraId="0DEA8128" w14:textId="77777777" w:rsidR="00166B37" w:rsidRPr="00937260" w:rsidRDefault="00166B37" w:rsidP="003C26B4">
      <w:pPr>
        <w:spacing w:line="360" w:lineRule="auto"/>
        <w:jc w:val="both"/>
        <w:rPr>
          <w:rFonts w:ascii="Times New Roman" w:hAnsi="Times New Roman" w:cs="Times New Roman"/>
          <w:sz w:val="24"/>
        </w:rPr>
      </w:pPr>
    </w:p>
    <w:p w14:paraId="78699F90" w14:textId="026D1FBE" w:rsidR="00166B37" w:rsidRPr="00937260" w:rsidRDefault="00987D8D" w:rsidP="003C26B4">
      <w:pPr>
        <w:spacing w:line="360" w:lineRule="auto"/>
        <w:jc w:val="both"/>
        <w:rPr>
          <w:rFonts w:ascii="Times New Roman" w:hAnsi="Times New Roman" w:cs="Times New Roman"/>
          <w:sz w:val="24"/>
        </w:rPr>
      </w:pPr>
      <w:r w:rsidRPr="00937260">
        <w:rPr>
          <w:rFonts w:ascii="Times New Roman" w:hAnsi="Times New Roman" w:cs="Times New Roman"/>
          <w:sz w:val="24"/>
        </w:rPr>
        <w:t xml:space="preserve">                                                                            </w:t>
      </w:r>
      <w:r w:rsidR="00166B37" w:rsidRPr="00937260">
        <w:rPr>
          <w:rFonts w:ascii="Times New Roman" w:hAnsi="Times New Roman" w:cs="Times New Roman"/>
          <w:sz w:val="24"/>
        </w:rPr>
        <w:t xml:space="preserve"> ...........................................................</w:t>
      </w:r>
    </w:p>
    <w:p w14:paraId="071B54D2" w14:textId="75B5E990" w:rsidR="00166B37" w:rsidRPr="00937260" w:rsidRDefault="00166B37" w:rsidP="003C26B4">
      <w:pPr>
        <w:spacing w:line="360" w:lineRule="auto"/>
        <w:jc w:val="both"/>
        <w:rPr>
          <w:rFonts w:ascii="Times New Roman" w:hAnsi="Times New Roman" w:cs="Times New Roman"/>
          <w:sz w:val="24"/>
        </w:rPr>
      </w:pPr>
      <w:r w:rsidRPr="00937260">
        <w:rPr>
          <w:rFonts w:ascii="Times New Roman" w:hAnsi="Times New Roman" w:cs="Times New Roman"/>
          <w:sz w:val="24"/>
        </w:rPr>
        <w:t xml:space="preserve">                                                                                                   </w:t>
      </w:r>
      <w:r w:rsidR="00726EFA" w:rsidRPr="00937260">
        <w:rPr>
          <w:rFonts w:ascii="Times New Roman" w:hAnsi="Times New Roman" w:cs="Times New Roman"/>
          <w:sz w:val="24"/>
        </w:rPr>
        <w:t>Dominik Cisár</w:t>
      </w:r>
    </w:p>
    <w:p w14:paraId="3E91B95B" w14:textId="7EEE5880" w:rsidR="00166B37" w:rsidRPr="00937260" w:rsidRDefault="00166B37" w:rsidP="003C26B4">
      <w:pPr>
        <w:spacing w:line="360" w:lineRule="auto"/>
        <w:jc w:val="both"/>
        <w:rPr>
          <w:rFonts w:ascii="Times New Roman" w:hAnsi="Times New Roman" w:cs="Times New Roman"/>
          <w:sz w:val="24"/>
        </w:rPr>
      </w:pPr>
      <w:r w:rsidRPr="00937260">
        <w:rPr>
          <w:rFonts w:ascii="Times New Roman" w:hAnsi="Times New Roman" w:cs="Times New Roman"/>
          <w:sz w:val="24"/>
        </w:rPr>
        <w:t xml:space="preserve">                                                                                           Starosta obce </w:t>
      </w:r>
      <w:r w:rsidR="00987D8D" w:rsidRPr="00937260">
        <w:rPr>
          <w:rFonts w:ascii="Times New Roman" w:hAnsi="Times New Roman" w:cs="Times New Roman"/>
          <w:sz w:val="24"/>
        </w:rPr>
        <w:t>Tureň</w:t>
      </w:r>
    </w:p>
    <w:p w14:paraId="7780B351" w14:textId="77777777" w:rsidR="00166B37" w:rsidRPr="00937260" w:rsidRDefault="00166B37" w:rsidP="003C26B4">
      <w:pPr>
        <w:spacing w:line="360" w:lineRule="auto"/>
        <w:jc w:val="both"/>
        <w:rPr>
          <w:rFonts w:ascii="Times New Roman" w:hAnsi="Times New Roman" w:cs="Times New Roman"/>
        </w:rPr>
      </w:pPr>
    </w:p>
    <w:p w14:paraId="5748A50A" w14:textId="77777777" w:rsidR="009F4CCA" w:rsidRPr="00937260" w:rsidRDefault="009F4CCA" w:rsidP="003C26B4">
      <w:pPr>
        <w:spacing w:line="360" w:lineRule="auto"/>
        <w:jc w:val="both"/>
        <w:rPr>
          <w:rFonts w:ascii="Times New Roman" w:hAnsi="Times New Roman" w:cs="Times New Roman"/>
        </w:rPr>
      </w:pPr>
    </w:p>
    <w:p w14:paraId="28D64965" w14:textId="77777777" w:rsidR="00F00764" w:rsidRPr="00937260" w:rsidRDefault="00F00764" w:rsidP="003C26B4">
      <w:pPr>
        <w:spacing w:line="360" w:lineRule="auto"/>
        <w:jc w:val="both"/>
        <w:rPr>
          <w:rFonts w:ascii="Times New Roman" w:hAnsi="Times New Roman" w:cs="Times New Roman"/>
          <w:sz w:val="24"/>
        </w:rPr>
      </w:pPr>
    </w:p>
    <w:p w14:paraId="3C47FEA6" w14:textId="77777777" w:rsidR="00353254" w:rsidRPr="00937260" w:rsidRDefault="00353254" w:rsidP="003C26B4">
      <w:pPr>
        <w:spacing w:line="360" w:lineRule="auto"/>
        <w:jc w:val="both"/>
        <w:rPr>
          <w:rFonts w:ascii="Times New Roman" w:hAnsi="Times New Roman" w:cs="Times New Roman"/>
          <w:sz w:val="24"/>
        </w:rPr>
      </w:pPr>
    </w:p>
    <w:p w14:paraId="0F91B00E" w14:textId="77777777" w:rsidR="00353254" w:rsidRPr="00937260" w:rsidRDefault="00353254" w:rsidP="003C26B4">
      <w:pPr>
        <w:spacing w:line="360" w:lineRule="auto"/>
        <w:jc w:val="both"/>
        <w:rPr>
          <w:rFonts w:ascii="Times New Roman" w:hAnsi="Times New Roman" w:cs="Times New Roman"/>
          <w:sz w:val="24"/>
        </w:rPr>
      </w:pPr>
    </w:p>
    <w:p w14:paraId="3AE9C8CE" w14:textId="77777777" w:rsidR="00353254" w:rsidRPr="00937260" w:rsidRDefault="00353254" w:rsidP="003C26B4">
      <w:pPr>
        <w:spacing w:line="360" w:lineRule="auto"/>
        <w:jc w:val="both"/>
        <w:rPr>
          <w:rFonts w:ascii="Times New Roman" w:hAnsi="Times New Roman" w:cs="Times New Roman"/>
          <w:sz w:val="24"/>
        </w:rPr>
      </w:pPr>
    </w:p>
    <w:p w14:paraId="3FCA75C4" w14:textId="25D72C18" w:rsidR="00F00764" w:rsidRPr="00937260" w:rsidRDefault="00CE2AA4" w:rsidP="003C26B4">
      <w:pPr>
        <w:spacing w:line="360" w:lineRule="auto"/>
        <w:jc w:val="both"/>
        <w:rPr>
          <w:rFonts w:ascii="Times New Roman" w:hAnsi="Times New Roman" w:cs="Times New Roman"/>
          <w:sz w:val="24"/>
        </w:rPr>
      </w:pPr>
      <w:r w:rsidRPr="00937260">
        <w:rPr>
          <w:rFonts w:ascii="Times New Roman" w:hAnsi="Times New Roman" w:cs="Times New Roman"/>
          <w:sz w:val="24"/>
        </w:rPr>
        <w:t>V</w:t>
      </w:r>
      <w:r w:rsidR="001F35BB" w:rsidRPr="00937260">
        <w:rPr>
          <w:rFonts w:ascii="Times New Roman" w:hAnsi="Times New Roman" w:cs="Times New Roman"/>
          <w:sz w:val="24"/>
        </w:rPr>
        <w:t> Turni</w:t>
      </w:r>
      <w:r w:rsidR="004F07CE" w:rsidRPr="00937260">
        <w:rPr>
          <w:rFonts w:ascii="Times New Roman" w:hAnsi="Times New Roman" w:cs="Times New Roman"/>
          <w:sz w:val="24"/>
        </w:rPr>
        <w:t xml:space="preserve">, dňa </w:t>
      </w:r>
      <w:r w:rsidR="00353254" w:rsidRPr="00937260">
        <w:rPr>
          <w:rFonts w:ascii="Times New Roman" w:hAnsi="Times New Roman" w:cs="Times New Roman"/>
          <w:sz w:val="24"/>
        </w:rPr>
        <w:t>11.09.2023</w:t>
      </w:r>
    </w:p>
    <w:p w14:paraId="439DF657" w14:textId="77777777" w:rsidR="00353254" w:rsidRPr="00937260" w:rsidRDefault="00906EFF" w:rsidP="003C26B4">
      <w:pPr>
        <w:spacing w:line="360" w:lineRule="auto"/>
        <w:jc w:val="both"/>
        <w:rPr>
          <w:rFonts w:ascii="Times New Roman" w:hAnsi="Times New Roman" w:cs="Times New Roman"/>
          <w:sz w:val="24"/>
        </w:rPr>
      </w:pPr>
      <w:r w:rsidRPr="00937260">
        <w:rPr>
          <w:rFonts w:ascii="Times New Roman" w:hAnsi="Times New Roman" w:cs="Times New Roman"/>
          <w:sz w:val="24"/>
        </w:rPr>
        <w:t>Spracovala:</w:t>
      </w:r>
      <w:r w:rsidR="001F35BB" w:rsidRPr="00937260">
        <w:rPr>
          <w:rFonts w:ascii="Times New Roman" w:hAnsi="Times New Roman" w:cs="Times New Roman"/>
          <w:sz w:val="24"/>
        </w:rPr>
        <w:t xml:space="preserve"> </w:t>
      </w:r>
    </w:p>
    <w:p w14:paraId="18BEB7D3" w14:textId="4AC35B9A" w:rsidR="00906EFF" w:rsidRPr="00937260" w:rsidRDefault="00092658" w:rsidP="003C26B4">
      <w:pPr>
        <w:spacing w:line="360" w:lineRule="auto"/>
        <w:jc w:val="both"/>
        <w:rPr>
          <w:rFonts w:ascii="Times New Roman" w:hAnsi="Times New Roman" w:cs="Times New Roman"/>
          <w:sz w:val="24"/>
        </w:rPr>
      </w:pPr>
      <w:r w:rsidRPr="00937260">
        <w:rPr>
          <w:rFonts w:ascii="Times New Roman" w:hAnsi="Times New Roman" w:cs="Times New Roman"/>
          <w:sz w:val="24"/>
        </w:rPr>
        <w:t>Bc. Helena Szabóová</w:t>
      </w:r>
    </w:p>
    <w:p w14:paraId="5321B1CC" w14:textId="014AE976" w:rsidR="00906EFF" w:rsidRPr="00937260" w:rsidRDefault="00906EFF" w:rsidP="00CD4270">
      <w:pPr>
        <w:spacing w:line="360" w:lineRule="auto"/>
        <w:jc w:val="both"/>
        <w:rPr>
          <w:rFonts w:ascii="Times New Roman" w:hAnsi="Times New Roman" w:cs="Times New Roman"/>
          <w:sz w:val="24"/>
        </w:rPr>
      </w:pPr>
      <w:r w:rsidRPr="00937260">
        <w:rPr>
          <w:rFonts w:ascii="Times New Roman" w:hAnsi="Times New Roman" w:cs="Times New Roman"/>
          <w:sz w:val="24"/>
        </w:rPr>
        <w:t>Riaditeľka MŠ</w:t>
      </w:r>
    </w:p>
    <w:p w14:paraId="4EAEB799" w14:textId="77777777" w:rsidR="00906EFF" w:rsidRDefault="00906EFF" w:rsidP="003C26B4">
      <w:pPr>
        <w:spacing w:line="360" w:lineRule="auto"/>
        <w:jc w:val="both"/>
        <w:rPr>
          <w:rFonts w:ascii="Times New Roman" w:hAnsi="Times New Roman" w:cs="Times New Roman"/>
        </w:rPr>
      </w:pPr>
    </w:p>
    <w:p w14:paraId="4D23B515" w14:textId="77777777" w:rsidR="00194231" w:rsidRDefault="00194231" w:rsidP="003C26B4">
      <w:pPr>
        <w:spacing w:line="360" w:lineRule="auto"/>
        <w:jc w:val="both"/>
        <w:rPr>
          <w:rFonts w:ascii="Times New Roman" w:hAnsi="Times New Roman" w:cs="Times New Roman"/>
        </w:rPr>
      </w:pPr>
    </w:p>
    <w:p w14:paraId="467B83E6" w14:textId="77777777" w:rsidR="00194231" w:rsidRDefault="00194231" w:rsidP="003C26B4">
      <w:pPr>
        <w:spacing w:line="360" w:lineRule="auto"/>
        <w:jc w:val="both"/>
        <w:rPr>
          <w:rFonts w:ascii="Times New Roman" w:hAnsi="Times New Roman" w:cs="Times New Roman"/>
        </w:rPr>
      </w:pPr>
    </w:p>
    <w:p w14:paraId="6586D04D" w14:textId="77777777" w:rsidR="00194231" w:rsidRDefault="00194231" w:rsidP="003C26B4">
      <w:pPr>
        <w:spacing w:line="360" w:lineRule="auto"/>
        <w:jc w:val="both"/>
        <w:rPr>
          <w:rFonts w:ascii="Times New Roman" w:hAnsi="Times New Roman" w:cs="Times New Roman"/>
        </w:rPr>
      </w:pPr>
    </w:p>
    <w:p w14:paraId="5031EC8A" w14:textId="77777777" w:rsidR="00194231" w:rsidRPr="00937260" w:rsidRDefault="00194231" w:rsidP="003C26B4">
      <w:pPr>
        <w:spacing w:line="360" w:lineRule="auto"/>
        <w:jc w:val="both"/>
        <w:rPr>
          <w:rFonts w:ascii="Times New Roman" w:hAnsi="Times New Roman" w:cs="Times New Roman"/>
        </w:rPr>
      </w:pPr>
    </w:p>
    <w:p w14:paraId="1B23816B" w14:textId="0C7D41C2" w:rsidR="001F35BB" w:rsidRPr="00937260" w:rsidRDefault="00194231" w:rsidP="00CD4270">
      <w:pPr>
        <w:spacing w:after="0" w:line="360" w:lineRule="auto"/>
        <w:jc w:val="both"/>
        <w:rPr>
          <w:rFonts w:ascii="Times New Roman" w:eastAsia="Times New Roman" w:hAnsi="Times New Roman" w:cs="Times New Roman"/>
          <w:b/>
          <w:sz w:val="28"/>
          <w:szCs w:val="28"/>
          <w:lang w:eastAsia="sk-SK"/>
        </w:rPr>
      </w:pPr>
      <w:bookmarkStart w:id="22" w:name="_Hlk175649251"/>
      <w:bookmarkStart w:id="23" w:name="_Toc491679122"/>
      <w:r>
        <w:rPr>
          <w:rFonts w:ascii="Times New Roman" w:eastAsia="Times New Roman" w:hAnsi="Times New Roman" w:cs="Times New Roman"/>
          <w:b/>
          <w:sz w:val="28"/>
          <w:szCs w:val="28"/>
          <w:lang w:eastAsia="sk-SK"/>
        </w:rPr>
        <w:lastRenderedPageBreak/>
        <w:t xml:space="preserve">9. </w:t>
      </w:r>
      <w:r w:rsidR="001F35BB" w:rsidRPr="00937260">
        <w:rPr>
          <w:rFonts w:ascii="Times New Roman" w:eastAsia="Times New Roman" w:hAnsi="Times New Roman" w:cs="Times New Roman"/>
          <w:b/>
          <w:sz w:val="28"/>
          <w:szCs w:val="28"/>
          <w:lang w:eastAsia="sk-SK"/>
        </w:rPr>
        <w:t>Personálne obsadenie</w:t>
      </w:r>
      <w:r w:rsidR="00CD4270" w:rsidRPr="00937260">
        <w:rPr>
          <w:rFonts w:ascii="Times New Roman" w:eastAsia="Times New Roman" w:hAnsi="Times New Roman" w:cs="Times New Roman"/>
          <w:b/>
          <w:sz w:val="28"/>
          <w:szCs w:val="28"/>
          <w:lang w:eastAsia="sk-SK"/>
        </w:rPr>
        <w:t xml:space="preserve"> a rozdelenie tried</w:t>
      </w:r>
    </w:p>
    <w:p w14:paraId="3C28B11A" w14:textId="77777777" w:rsidR="001F35BB" w:rsidRPr="00937260" w:rsidRDefault="001F35BB" w:rsidP="003C26B4">
      <w:pPr>
        <w:spacing w:after="0" w:line="360" w:lineRule="auto"/>
        <w:jc w:val="both"/>
        <w:rPr>
          <w:rFonts w:ascii="Times New Roman" w:eastAsia="Times New Roman" w:hAnsi="Times New Roman" w:cs="Times New Roman"/>
          <w:b/>
          <w:sz w:val="24"/>
          <w:szCs w:val="24"/>
          <w:lang w:eastAsia="sk-SK"/>
        </w:rPr>
      </w:pPr>
      <w:r w:rsidRPr="00937260">
        <w:rPr>
          <w:rFonts w:ascii="Times New Roman" w:eastAsia="Times New Roman" w:hAnsi="Times New Roman" w:cs="Times New Roman"/>
          <w:b/>
          <w:sz w:val="24"/>
          <w:szCs w:val="24"/>
          <w:lang w:eastAsia="sk-SK"/>
        </w:rPr>
        <w:t>Pedagogickí zamestnanci:</w:t>
      </w:r>
    </w:p>
    <w:p w14:paraId="001EF403" w14:textId="35EFAC7C" w:rsidR="001F35BB" w:rsidRPr="00937260" w:rsidRDefault="001F35BB" w:rsidP="003C26B4">
      <w:pPr>
        <w:spacing w:after="0" w:line="360" w:lineRule="auto"/>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b/>
          <w:sz w:val="24"/>
          <w:szCs w:val="24"/>
          <w:lang w:eastAsia="sk-SK"/>
        </w:rPr>
        <w:t xml:space="preserve">Riaditeľka MŠ: </w:t>
      </w:r>
      <w:r w:rsidR="00092658" w:rsidRPr="00937260">
        <w:rPr>
          <w:rFonts w:ascii="Times New Roman" w:eastAsia="Times New Roman" w:hAnsi="Times New Roman" w:cs="Times New Roman"/>
          <w:b/>
          <w:sz w:val="24"/>
          <w:szCs w:val="24"/>
          <w:lang w:eastAsia="sk-SK"/>
        </w:rPr>
        <w:tab/>
      </w:r>
      <w:r w:rsidR="00092658" w:rsidRPr="00937260">
        <w:rPr>
          <w:rFonts w:ascii="Times New Roman" w:eastAsia="Times New Roman" w:hAnsi="Times New Roman" w:cs="Times New Roman"/>
          <w:sz w:val="24"/>
          <w:szCs w:val="24"/>
          <w:lang w:eastAsia="sk-SK"/>
        </w:rPr>
        <w:t>Bc. Helena Szabóová</w:t>
      </w:r>
    </w:p>
    <w:p w14:paraId="3E83C818" w14:textId="7B8D3AF0" w:rsidR="001F35BB" w:rsidRPr="00937260" w:rsidRDefault="001F35BB" w:rsidP="003C26B4">
      <w:pPr>
        <w:spacing w:after="0" w:line="360" w:lineRule="auto"/>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b/>
          <w:sz w:val="24"/>
          <w:szCs w:val="24"/>
          <w:lang w:eastAsia="sk-SK"/>
        </w:rPr>
        <w:t>Učiteľky:</w:t>
      </w:r>
      <w:r w:rsidR="00092658" w:rsidRPr="00937260">
        <w:rPr>
          <w:rFonts w:ascii="Times New Roman" w:eastAsia="Times New Roman" w:hAnsi="Times New Roman" w:cs="Times New Roman"/>
          <w:b/>
          <w:sz w:val="24"/>
          <w:szCs w:val="24"/>
          <w:lang w:eastAsia="sk-SK"/>
        </w:rPr>
        <w:t xml:space="preserve"> </w:t>
      </w:r>
      <w:r w:rsidR="00092658" w:rsidRPr="00937260">
        <w:rPr>
          <w:rFonts w:ascii="Times New Roman" w:eastAsia="Times New Roman" w:hAnsi="Times New Roman" w:cs="Times New Roman"/>
          <w:b/>
          <w:sz w:val="24"/>
          <w:szCs w:val="24"/>
          <w:lang w:eastAsia="sk-SK"/>
        </w:rPr>
        <w:tab/>
      </w:r>
      <w:r w:rsidR="00092658" w:rsidRPr="00937260">
        <w:rPr>
          <w:rFonts w:ascii="Times New Roman" w:eastAsia="Times New Roman" w:hAnsi="Times New Roman" w:cs="Times New Roman"/>
          <w:b/>
          <w:sz w:val="24"/>
          <w:szCs w:val="24"/>
          <w:lang w:eastAsia="sk-SK"/>
        </w:rPr>
        <w:tab/>
      </w:r>
      <w:r w:rsidRPr="00937260">
        <w:rPr>
          <w:rFonts w:ascii="Times New Roman" w:eastAsia="Times New Roman" w:hAnsi="Times New Roman" w:cs="Times New Roman"/>
          <w:sz w:val="24"/>
          <w:szCs w:val="24"/>
          <w:lang w:eastAsia="sk-SK"/>
        </w:rPr>
        <w:t>Mgr. Veronika Mancalová</w:t>
      </w:r>
    </w:p>
    <w:p w14:paraId="60A0129D" w14:textId="2B623F2F" w:rsidR="001F35BB" w:rsidRPr="00937260" w:rsidRDefault="001F35BB" w:rsidP="003C26B4">
      <w:pPr>
        <w:spacing w:after="0" w:line="360" w:lineRule="auto"/>
        <w:ind w:left="720"/>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b/>
          <w:sz w:val="24"/>
          <w:szCs w:val="24"/>
          <w:lang w:eastAsia="sk-SK"/>
        </w:rPr>
        <w:t xml:space="preserve">                   </w:t>
      </w:r>
      <w:r w:rsidR="00092658" w:rsidRPr="00937260">
        <w:rPr>
          <w:rFonts w:ascii="Times New Roman" w:eastAsia="Times New Roman" w:hAnsi="Times New Roman" w:cs="Times New Roman"/>
          <w:b/>
          <w:sz w:val="24"/>
          <w:szCs w:val="24"/>
          <w:lang w:eastAsia="sk-SK"/>
        </w:rPr>
        <w:tab/>
      </w:r>
      <w:r w:rsidR="00092658" w:rsidRPr="00937260">
        <w:rPr>
          <w:rFonts w:ascii="Times New Roman" w:eastAsia="Times New Roman" w:hAnsi="Times New Roman" w:cs="Times New Roman"/>
          <w:sz w:val="24"/>
          <w:szCs w:val="24"/>
          <w:lang w:eastAsia="sk-SK"/>
        </w:rPr>
        <w:t>Mgr. Renata  Horváthová</w:t>
      </w:r>
    </w:p>
    <w:p w14:paraId="77F70DB6" w14:textId="731EA598" w:rsidR="001F35BB" w:rsidRPr="00937260" w:rsidRDefault="001F35BB" w:rsidP="003C26B4">
      <w:pPr>
        <w:spacing w:after="0" w:line="360" w:lineRule="auto"/>
        <w:ind w:left="720"/>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sz w:val="24"/>
          <w:szCs w:val="24"/>
          <w:lang w:eastAsia="sk-SK"/>
        </w:rPr>
        <w:t xml:space="preserve">                    </w:t>
      </w:r>
      <w:r w:rsidR="00092658" w:rsidRPr="00937260">
        <w:rPr>
          <w:rFonts w:ascii="Times New Roman" w:eastAsia="Times New Roman" w:hAnsi="Times New Roman" w:cs="Times New Roman"/>
          <w:sz w:val="24"/>
          <w:szCs w:val="24"/>
          <w:lang w:eastAsia="sk-SK"/>
        </w:rPr>
        <w:tab/>
      </w:r>
      <w:r w:rsidR="00987D8D" w:rsidRPr="00937260">
        <w:rPr>
          <w:rFonts w:ascii="Times New Roman" w:eastAsia="Times New Roman" w:hAnsi="Times New Roman" w:cs="Times New Roman"/>
          <w:sz w:val="24"/>
          <w:szCs w:val="24"/>
          <w:lang w:eastAsia="sk-SK"/>
        </w:rPr>
        <w:t>Alexandra Stanická</w:t>
      </w:r>
    </w:p>
    <w:p w14:paraId="5BD608E9" w14:textId="79C3A8E8" w:rsidR="001F35BB" w:rsidRPr="00937260" w:rsidRDefault="001F35BB" w:rsidP="003C26B4">
      <w:pPr>
        <w:spacing w:after="0" w:line="360" w:lineRule="auto"/>
        <w:ind w:left="720"/>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sz w:val="24"/>
          <w:szCs w:val="24"/>
          <w:lang w:eastAsia="sk-SK"/>
        </w:rPr>
        <w:t xml:space="preserve">                    </w:t>
      </w:r>
      <w:r w:rsidR="00092658" w:rsidRPr="00937260">
        <w:rPr>
          <w:rFonts w:ascii="Times New Roman" w:eastAsia="Times New Roman" w:hAnsi="Times New Roman" w:cs="Times New Roman"/>
          <w:sz w:val="24"/>
          <w:szCs w:val="24"/>
          <w:lang w:eastAsia="sk-SK"/>
        </w:rPr>
        <w:tab/>
      </w:r>
      <w:r w:rsidRPr="00937260">
        <w:rPr>
          <w:rFonts w:ascii="Times New Roman" w:eastAsia="Times New Roman" w:hAnsi="Times New Roman" w:cs="Times New Roman"/>
          <w:sz w:val="24"/>
          <w:szCs w:val="24"/>
          <w:lang w:eastAsia="sk-SK"/>
        </w:rPr>
        <w:t>Lucia  Bognárová</w:t>
      </w:r>
    </w:p>
    <w:p w14:paraId="3D20ADFC" w14:textId="2B8DB09D" w:rsidR="001F35BB" w:rsidRPr="00937260" w:rsidRDefault="001F35BB" w:rsidP="003C26B4">
      <w:pPr>
        <w:spacing w:after="0" w:line="360" w:lineRule="auto"/>
        <w:ind w:left="720"/>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sz w:val="24"/>
          <w:szCs w:val="24"/>
          <w:lang w:eastAsia="sk-SK"/>
        </w:rPr>
        <w:t xml:space="preserve">                    </w:t>
      </w:r>
      <w:r w:rsidR="00092658" w:rsidRPr="00937260">
        <w:rPr>
          <w:rFonts w:ascii="Times New Roman" w:eastAsia="Times New Roman" w:hAnsi="Times New Roman" w:cs="Times New Roman"/>
          <w:sz w:val="24"/>
          <w:szCs w:val="24"/>
          <w:lang w:eastAsia="sk-SK"/>
        </w:rPr>
        <w:tab/>
      </w:r>
      <w:r w:rsidR="00CD4270" w:rsidRPr="00937260">
        <w:rPr>
          <w:rFonts w:ascii="Times New Roman" w:eastAsia="Times New Roman" w:hAnsi="Times New Roman" w:cs="Times New Roman"/>
          <w:sz w:val="24"/>
          <w:szCs w:val="24"/>
          <w:lang w:eastAsia="sk-SK"/>
        </w:rPr>
        <w:t xml:space="preserve">Mgr. Kristína </w:t>
      </w:r>
      <w:proofErr w:type="spellStart"/>
      <w:r w:rsidR="00CD4270" w:rsidRPr="00937260">
        <w:rPr>
          <w:rFonts w:ascii="Times New Roman" w:eastAsia="Times New Roman" w:hAnsi="Times New Roman" w:cs="Times New Roman"/>
          <w:sz w:val="24"/>
          <w:szCs w:val="24"/>
          <w:lang w:eastAsia="sk-SK"/>
        </w:rPr>
        <w:t>Valascay</w:t>
      </w:r>
      <w:proofErr w:type="spellEnd"/>
    </w:p>
    <w:p w14:paraId="47FFB00A" w14:textId="613E68AB" w:rsidR="00092658" w:rsidRPr="00937260" w:rsidRDefault="00092658" w:rsidP="003C26B4">
      <w:pPr>
        <w:spacing w:after="0" w:line="360" w:lineRule="auto"/>
        <w:ind w:left="720"/>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sz w:val="24"/>
          <w:szCs w:val="24"/>
          <w:lang w:eastAsia="sk-SK"/>
        </w:rPr>
        <w:tab/>
      </w:r>
      <w:r w:rsidRPr="00937260">
        <w:rPr>
          <w:rFonts w:ascii="Times New Roman" w:eastAsia="Times New Roman" w:hAnsi="Times New Roman" w:cs="Times New Roman"/>
          <w:sz w:val="24"/>
          <w:szCs w:val="24"/>
          <w:lang w:eastAsia="sk-SK"/>
        </w:rPr>
        <w:tab/>
      </w:r>
      <w:r w:rsidR="00CD4270" w:rsidRPr="00937260">
        <w:rPr>
          <w:rFonts w:ascii="Times New Roman" w:eastAsia="Times New Roman" w:hAnsi="Times New Roman" w:cs="Times New Roman"/>
          <w:sz w:val="24"/>
          <w:szCs w:val="24"/>
          <w:lang w:eastAsia="sk-SK"/>
        </w:rPr>
        <w:t xml:space="preserve">Barbora </w:t>
      </w:r>
      <w:proofErr w:type="spellStart"/>
      <w:r w:rsidR="00CD4270" w:rsidRPr="00937260">
        <w:rPr>
          <w:rFonts w:ascii="Times New Roman" w:eastAsia="Times New Roman" w:hAnsi="Times New Roman" w:cs="Times New Roman"/>
          <w:sz w:val="24"/>
          <w:szCs w:val="24"/>
          <w:lang w:eastAsia="sk-SK"/>
        </w:rPr>
        <w:t>Balázsová</w:t>
      </w:r>
      <w:proofErr w:type="spellEnd"/>
      <w:r w:rsidR="00CD4270" w:rsidRPr="00937260">
        <w:rPr>
          <w:rFonts w:ascii="Times New Roman" w:eastAsia="Times New Roman" w:hAnsi="Times New Roman" w:cs="Times New Roman"/>
          <w:sz w:val="24"/>
          <w:szCs w:val="24"/>
          <w:lang w:eastAsia="sk-SK"/>
        </w:rPr>
        <w:t xml:space="preserve"> (v zastupovaní)</w:t>
      </w:r>
    </w:p>
    <w:p w14:paraId="29BF6022" w14:textId="32425BE3" w:rsidR="001F35BB" w:rsidRPr="00937260" w:rsidRDefault="00092658" w:rsidP="00CD4270">
      <w:pPr>
        <w:spacing w:after="0" w:line="360" w:lineRule="auto"/>
        <w:ind w:left="720"/>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sz w:val="24"/>
          <w:szCs w:val="24"/>
          <w:lang w:eastAsia="sk-SK"/>
        </w:rPr>
        <w:tab/>
      </w:r>
      <w:r w:rsidRPr="00937260">
        <w:rPr>
          <w:rFonts w:ascii="Times New Roman" w:eastAsia="Times New Roman" w:hAnsi="Times New Roman" w:cs="Times New Roman"/>
          <w:sz w:val="24"/>
          <w:szCs w:val="24"/>
          <w:lang w:eastAsia="sk-SK"/>
        </w:rPr>
        <w:tab/>
      </w:r>
    </w:p>
    <w:p w14:paraId="4ABBBE14" w14:textId="6CAC4361" w:rsidR="001F35BB" w:rsidRPr="00937260" w:rsidRDefault="001F35BB" w:rsidP="00CD4270">
      <w:pPr>
        <w:spacing w:after="0" w:line="360" w:lineRule="auto"/>
        <w:jc w:val="both"/>
        <w:rPr>
          <w:rFonts w:ascii="Times New Roman" w:eastAsia="Times New Roman" w:hAnsi="Times New Roman" w:cs="Times New Roman"/>
          <w:b/>
          <w:sz w:val="24"/>
          <w:szCs w:val="24"/>
          <w:lang w:eastAsia="sk-SK"/>
        </w:rPr>
      </w:pPr>
      <w:r w:rsidRPr="00937260">
        <w:rPr>
          <w:rFonts w:ascii="Times New Roman" w:eastAsia="Times New Roman" w:hAnsi="Times New Roman" w:cs="Times New Roman"/>
          <w:b/>
          <w:sz w:val="24"/>
          <w:szCs w:val="24"/>
          <w:lang w:eastAsia="sk-SK"/>
        </w:rPr>
        <w:t>Prevádzkoví zamestnanci:</w:t>
      </w:r>
    </w:p>
    <w:p w14:paraId="1F77D750" w14:textId="0523E502" w:rsidR="001F35BB" w:rsidRPr="00937260" w:rsidRDefault="001F35BB" w:rsidP="003C26B4">
      <w:pPr>
        <w:spacing w:after="0" w:line="360" w:lineRule="auto"/>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b/>
          <w:sz w:val="24"/>
          <w:szCs w:val="24"/>
          <w:lang w:eastAsia="sk-SK"/>
        </w:rPr>
        <w:t>Upratovačk</w:t>
      </w:r>
      <w:r w:rsidR="00353254" w:rsidRPr="00937260">
        <w:rPr>
          <w:rFonts w:ascii="Times New Roman" w:eastAsia="Times New Roman" w:hAnsi="Times New Roman" w:cs="Times New Roman"/>
          <w:b/>
          <w:sz w:val="24"/>
          <w:szCs w:val="24"/>
          <w:lang w:eastAsia="sk-SK"/>
        </w:rPr>
        <w:t>a</w:t>
      </w:r>
      <w:r w:rsidRPr="00937260">
        <w:rPr>
          <w:rFonts w:ascii="Times New Roman" w:eastAsia="Times New Roman" w:hAnsi="Times New Roman" w:cs="Times New Roman"/>
          <w:b/>
          <w:sz w:val="24"/>
          <w:szCs w:val="24"/>
          <w:lang w:eastAsia="sk-SK"/>
        </w:rPr>
        <w:t xml:space="preserve">: </w:t>
      </w:r>
      <w:r w:rsidR="00092658" w:rsidRPr="00937260">
        <w:rPr>
          <w:rFonts w:ascii="Times New Roman" w:eastAsia="Times New Roman" w:hAnsi="Times New Roman" w:cs="Times New Roman"/>
          <w:b/>
          <w:sz w:val="24"/>
          <w:szCs w:val="24"/>
          <w:lang w:eastAsia="sk-SK"/>
        </w:rPr>
        <w:tab/>
      </w:r>
      <w:r w:rsidR="00092658" w:rsidRPr="00937260">
        <w:rPr>
          <w:rFonts w:ascii="Times New Roman" w:eastAsia="Times New Roman" w:hAnsi="Times New Roman" w:cs="Times New Roman"/>
          <w:bCs/>
          <w:sz w:val="24"/>
          <w:szCs w:val="24"/>
          <w:lang w:eastAsia="sk-SK"/>
        </w:rPr>
        <w:t xml:space="preserve">Katarína </w:t>
      </w:r>
      <w:proofErr w:type="spellStart"/>
      <w:r w:rsidR="00092658" w:rsidRPr="00937260">
        <w:rPr>
          <w:rFonts w:ascii="Times New Roman" w:eastAsia="Times New Roman" w:hAnsi="Times New Roman" w:cs="Times New Roman"/>
          <w:bCs/>
          <w:sz w:val="24"/>
          <w:szCs w:val="24"/>
          <w:lang w:eastAsia="sk-SK"/>
        </w:rPr>
        <w:t>Bordáčová</w:t>
      </w:r>
      <w:proofErr w:type="spellEnd"/>
    </w:p>
    <w:p w14:paraId="538BEDEE" w14:textId="77777777" w:rsidR="001F35BB" w:rsidRPr="00937260" w:rsidRDefault="001F35BB" w:rsidP="003C26B4">
      <w:pPr>
        <w:spacing w:after="0" w:line="360" w:lineRule="auto"/>
        <w:ind w:left="720"/>
        <w:jc w:val="both"/>
        <w:rPr>
          <w:rFonts w:ascii="Times New Roman" w:eastAsia="Times New Roman" w:hAnsi="Times New Roman" w:cs="Times New Roman"/>
          <w:sz w:val="24"/>
          <w:szCs w:val="24"/>
          <w:lang w:eastAsia="sk-SK"/>
        </w:rPr>
      </w:pPr>
    </w:p>
    <w:p w14:paraId="3A33A372" w14:textId="19DB7783" w:rsidR="001F35BB" w:rsidRPr="00937260" w:rsidRDefault="001F35BB" w:rsidP="003C26B4">
      <w:pPr>
        <w:spacing w:after="0" w:line="360" w:lineRule="auto"/>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b/>
          <w:sz w:val="24"/>
          <w:szCs w:val="24"/>
          <w:lang w:eastAsia="sk-SK"/>
        </w:rPr>
        <w:t>Školská jedáleň:</w:t>
      </w:r>
      <w:r w:rsidRPr="00937260">
        <w:rPr>
          <w:rFonts w:ascii="Times New Roman" w:eastAsia="Times New Roman" w:hAnsi="Times New Roman" w:cs="Times New Roman"/>
          <w:sz w:val="24"/>
          <w:szCs w:val="24"/>
          <w:lang w:eastAsia="sk-SK"/>
        </w:rPr>
        <w:t xml:space="preserve">  </w:t>
      </w:r>
      <w:r w:rsidR="00092658" w:rsidRPr="00937260">
        <w:rPr>
          <w:rFonts w:ascii="Times New Roman" w:eastAsia="Times New Roman" w:hAnsi="Times New Roman" w:cs="Times New Roman"/>
          <w:sz w:val="24"/>
          <w:szCs w:val="24"/>
          <w:lang w:eastAsia="sk-SK"/>
        </w:rPr>
        <w:tab/>
      </w:r>
      <w:r w:rsidRPr="00937260">
        <w:rPr>
          <w:rFonts w:ascii="Times New Roman" w:eastAsia="Times New Roman" w:hAnsi="Times New Roman" w:cs="Times New Roman"/>
          <w:sz w:val="24"/>
          <w:szCs w:val="24"/>
          <w:lang w:eastAsia="sk-SK"/>
        </w:rPr>
        <w:t xml:space="preserve">Gertrúda </w:t>
      </w:r>
      <w:proofErr w:type="spellStart"/>
      <w:r w:rsidRPr="00937260">
        <w:rPr>
          <w:rFonts w:ascii="Times New Roman" w:eastAsia="Times New Roman" w:hAnsi="Times New Roman" w:cs="Times New Roman"/>
          <w:sz w:val="24"/>
          <w:szCs w:val="24"/>
          <w:lang w:eastAsia="sk-SK"/>
        </w:rPr>
        <w:t>Bordáčová</w:t>
      </w:r>
      <w:proofErr w:type="spellEnd"/>
      <w:r w:rsidRPr="00937260">
        <w:rPr>
          <w:rFonts w:ascii="Times New Roman" w:eastAsia="Times New Roman" w:hAnsi="Times New Roman" w:cs="Times New Roman"/>
          <w:sz w:val="24"/>
          <w:szCs w:val="24"/>
          <w:lang w:eastAsia="sk-SK"/>
        </w:rPr>
        <w:t xml:space="preserve"> vedúca šk. jedálne</w:t>
      </w:r>
    </w:p>
    <w:p w14:paraId="6A121A0A" w14:textId="13849A55" w:rsidR="001F35BB" w:rsidRPr="00937260" w:rsidRDefault="001F35BB" w:rsidP="003C26B4">
      <w:pPr>
        <w:spacing w:after="0" w:line="360" w:lineRule="auto"/>
        <w:ind w:left="720"/>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sz w:val="24"/>
          <w:szCs w:val="24"/>
          <w:lang w:eastAsia="sk-SK"/>
        </w:rPr>
        <w:t xml:space="preserve">                       </w:t>
      </w:r>
      <w:r w:rsidR="00092658" w:rsidRPr="00937260">
        <w:rPr>
          <w:rFonts w:ascii="Times New Roman" w:eastAsia="Times New Roman" w:hAnsi="Times New Roman" w:cs="Times New Roman"/>
          <w:sz w:val="24"/>
          <w:szCs w:val="24"/>
          <w:lang w:eastAsia="sk-SK"/>
        </w:rPr>
        <w:t>T</w:t>
      </w:r>
      <w:r w:rsidRPr="00937260">
        <w:rPr>
          <w:rFonts w:ascii="Times New Roman" w:eastAsia="Times New Roman" w:hAnsi="Times New Roman" w:cs="Times New Roman"/>
          <w:sz w:val="24"/>
          <w:szCs w:val="24"/>
          <w:lang w:eastAsia="sk-SK"/>
        </w:rPr>
        <w:t>amara  Mészárosová– hlavný kuchár</w:t>
      </w:r>
    </w:p>
    <w:p w14:paraId="537DD25D" w14:textId="01F8DEE1" w:rsidR="001F35BB" w:rsidRPr="00937260" w:rsidRDefault="001F35BB" w:rsidP="003C26B4">
      <w:pPr>
        <w:spacing w:after="0" w:line="360" w:lineRule="auto"/>
        <w:ind w:left="720"/>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sz w:val="24"/>
          <w:szCs w:val="24"/>
          <w:lang w:eastAsia="sk-SK"/>
        </w:rPr>
        <w:t xml:space="preserve">                 </w:t>
      </w:r>
      <w:r w:rsidR="00092658" w:rsidRPr="00937260">
        <w:rPr>
          <w:rFonts w:ascii="Times New Roman" w:eastAsia="Times New Roman" w:hAnsi="Times New Roman" w:cs="Times New Roman"/>
          <w:sz w:val="24"/>
          <w:szCs w:val="24"/>
          <w:lang w:eastAsia="sk-SK"/>
        </w:rPr>
        <w:tab/>
        <w:t>Z</w:t>
      </w:r>
      <w:r w:rsidRPr="00937260">
        <w:rPr>
          <w:rFonts w:ascii="Times New Roman" w:eastAsia="Times New Roman" w:hAnsi="Times New Roman" w:cs="Times New Roman"/>
          <w:sz w:val="24"/>
          <w:szCs w:val="24"/>
          <w:lang w:eastAsia="sk-SK"/>
        </w:rPr>
        <w:t>denka Nagyová– pomocná sila šk. jedálne</w:t>
      </w:r>
    </w:p>
    <w:p w14:paraId="1066B1D2" w14:textId="3E8DEAC9" w:rsidR="001F35BB" w:rsidRPr="00937260" w:rsidRDefault="001F35BB" w:rsidP="008B1854">
      <w:pPr>
        <w:spacing w:after="0" w:line="360" w:lineRule="auto"/>
        <w:ind w:left="720"/>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sz w:val="24"/>
          <w:szCs w:val="24"/>
          <w:lang w:eastAsia="sk-SK"/>
        </w:rPr>
        <w:t xml:space="preserve">                    </w:t>
      </w:r>
      <w:r w:rsidR="00092658" w:rsidRPr="00937260">
        <w:rPr>
          <w:rFonts w:ascii="Times New Roman" w:eastAsia="Times New Roman" w:hAnsi="Times New Roman" w:cs="Times New Roman"/>
          <w:sz w:val="24"/>
          <w:szCs w:val="24"/>
          <w:lang w:eastAsia="sk-SK"/>
        </w:rPr>
        <w:tab/>
      </w:r>
      <w:r w:rsidRPr="00937260">
        <w:rPr>
          <w:rFonts w:ascii="Times New Roman" w:eastAsia="Times New Roman" w:hAnsi="Times New Roman" w:cs="Times New Roman"/>
          <w:sz w:val="24"/>
          <w:szCs w:val="24"/>
          <w:lang w:eastAsia="sk-SK"/>
        </w:rPr>
        <w:t xml:space="preserve">Klaudia </w:t>
      </w:r>
      <w:proofErr w:type="spellStart"/>
      <w:r w:rsidRPr="00937260">
        <w:rPr>
          <w:rFonts w:ascii="Times New Roman" w:eastAsia="Times New Roman" w:hAnsi="Times New Roman" w:cs="Times New Roman"/>
          <w:sz w:val="24"/>
          <w:szCs w:val="24"/>
          <w:lang w:eastAsia="sk-SK"/>
        </w:rPr>
        <w:t>Venchichová</w:t>
      </w:r>
      <w:proofErr w:type="spellEnd"/>
      <w:r w:rsidRPr="00937260">
        <w:rPr>
          <w:rFonts w:ascii="Times New Roman" w:eastAsia="Times New Roman" w:hAnsi="Times New Roman" w:cs="Times New Roman"/>
          <w:sz w:val="24"/>
          <w:szCs w:val="24"/>
          <w:lang w:eastAsia="sk-SK"/>
        </w:rPr>
        <w:t>– pomocná sila šk. jedálne</w:t>
      </w:r>
    </w:p>
    <w:p w14:paraId="4EC08F9E" w14:textId="77777777" w:rsidR="001F35BB" w:rsidRPr="00937260" w:rsidRDefault="001F35BB" w:rsidP="003C26B4">
      <w:pPr>
        <w:spacing w:after="0" w:line="360" w:lineRule="auto"/>
        <w:ind w:left="720"/>
        <w:jc w:val="both"/>
        <w:rPr>
          <w:rFonts w:ascii="Times New Roman" w:eastAsia="Times New Roman" w:hAnsi="Times New Roman" w:cs="Times New Roman"/>
          <w:sz w:val="24"/>
          <w:szCs w:val="24"/>
          <w:lang w:eastAsia="sk-SK"/>
        </w:rPr>
      </w:pPr>
    </w:p>
    <w:p w14:paraId="4C52816E" w14:textId="77777777" w:rsidR="001F35BB" w:rsidRPr="00937260" w:rsidRDefault="001F35BB" w:rsidP="003C26B4">
      <w:pPr>
        <w:spacing w:after="0" w:line="360" w:lineRule="auto"/>
        <w:jc w:val="both"/>
        <w:rPr>
          <w:rFonts w:ascii="Times New Roman" w:eastAsia="Times New Roman" w:hAnsi="Times New Roman" w:cs="Times New Roman"/>
          <w:b/>
          <w:sz w:val="24"/>
          <w:szCs w:val="24"/>
          <w:lang w:eastAsia="sk-SK"/>
        </w:rPr>
      </w:pPr>
      <w:r w:rsidRPr="00937260">
        <w:rPr>
          <w:rFonts w:ascii="Times New Roman" w:eastAsia="Times New Roman" w:hAnsi="Times New Roman" w:cs="Times New Roman"/>
          <w:b/>
          <w:sz w:val="24"/>
          <w:szCs w:val="24"/>
          <w:lang w:eastAsia="sk-SK"/>
        </w:rPr>
        <w:t>Rozdelenie tried:</w:t>
      </w:r>
    </w:p>
    <w:p w14:paraId="143C3B6B" w14:textId="77777777" w:rsidR="001F35BB" w:rsidRPr="00937260" w:rsidRDefault="001F35BB" w:rsidP="003C26B4">
      <w:pPr>
        <w:spacing w:after="0" w:line="360" w:lineRule="auto"/>
        <w:ind w:left="714" w:firstLine="709"/>
        <w:jc w:val="both"/>
        <w:rPr>
          <w:rFonts w:ascii="Times New Roman" w:eastAsia="Times New Roman" w:hAnsi="Times New Roman" w:cs="Times New Roman"/>
          <w:b/>
          <w:sz w:val="24"/>
          <w:szCs w:val="24"/>
          <w:lang w:eastAsia="sk-SK"/>
        </w:rPr>
      </w:pPr>
    </w:p>
    <w:p w14:paraId="17D4A983" w14:textId="77777777" w:rsidR="00092658" w:rsidRPr="00937260" w:rsidRDefault="001F35BB" w:rsidP="003C26B4">
      <w:pPr>
        <w:spacing w:after="0" w:line="360" w:lineRule="auto"/>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sz w:val="24"/>
          <w:szCs w:val="24"/>
          <w:lang w:eastAsia="sk-SK"/>
        </w:rPr>
        <w:t>V triede 3 - 4 ročných detí  predprimárnu výchovu vykonáva</w:t>
      </w:r>
      <w:r w:rsidR="00092658" w:rsidRPr="00937260">
        <w:rPr>
          <w:rFonts w:ascii="Times New Roman" w:eastAsia="Times New Roman" w:hAnsi="Times New Roman" w:cs="Times New Roman"/>
          <w:sz w:val="24"/>
          <w:szCs w:val="24"/>
          <w:lang w:eastAsia="sk-SK"/>
        </w:rPr>
        <w:t>jú</w:t>
      </w:r>
      <w:r w:rsidRPr="00937260">
        <w:rPr>
          <w:rFonts w:ascii="Times New Roman" w:eastAsia="Times New Roman" w:hAnsi="Times New Roman" w:cs="Times New Roman"/>
          <w:sz w:val="24"/>
          <w:szCs w:val="24"/>
          <w:lang w:eastAsia="sk-SK"/>
        </w:rPr>
        <w:t xml:space="preserve">  učiteľky:  </w:t>
      </w:r>
      <w:bookmarkStart w:id="24" w:name="_Hlk145052651"/>
    </w:p>
    <w:p w14:paraId="1C2E5A42" w14:textId="0957D073" w:rsidR="001F35BB" w:rsidRPr="00937260" w:rsidRDefault="001F35BB" w:rsidP="003C26B4">
      <w:pPr>
        <w:spacing w:after="0" w:line="360" w:lineRule="auto"/>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sz w:val="24"/>
          <w:szCs w:val="24"/>
          <w:lang w:eastAsia="sk-SK"/>
        </w:rPr>
        <w:t>triedna p. uč.:</w:t>
      </w:r>
      <w:bookmarkEnd w:id="24"/>
      <w:r w:rsidR="00092658" w:rsidRPr="00937260">
        <w:rPr>
          <w:rFonts w:ascii="Times New Roman" w:eastAsia="Times New Roman" w:hAnsi="Times New Roman" w:cs="Times New Roman"/>
          <w:sz w:val="24"/>
          <w:szCs w:val="24"/>
          <w:lang w:eastAsia="sk-SK"/>
        </w:rPr>
        <w:tab/>
      </w:r>
      <w:proofErr w:type="spellStart"/>
      <w:r w:rsidR="00987D8D" w:rsidRPr="00937260">
        <w:rPr>
          <w:rFonts w:ascii="Times New Roman" w:eastAsia="Times New Roman" w:hAnsi="Times New Roman" w:cs="Times New Roman"/>
          <w:sz w:val="24"/>
          <w:szCs w:val="24"/>
          <w:lang w:eastAsia="sk-SK"/>
        </w:rPr>
        <w:t>Mgr</w:t>
      </w:r>
      <w:proofErr w:type="spellEnd"/>
      <w:r w:rsidR="00987D8D" w:rsidRPr="00937260">
        <w:rPr>
          <w:rFonts w:ascii="Times New Roman" w:eastAsia="Times New Roman" w:hAnsi="Times New Roman" w:cs="Times New Roman"/>
          <w:sz w:val="24"/>
          <w:szCs w:val="24"/>
          <w:lang w:eastAsia="sk-SK"/>
        </w:rPr>
        <w:t xml:space="preserve"> Veronika Mancalová</w:t>
      </w:r>
    </w:p>
    <w:p w14:paraId="394968EC" w14:textId="4B46BC04" w:rsidR="001F35BB" w:rsidRPr="00937260" w:rsidRDefault="00092658" w:rsidP="003C26B4">
      <w:pPr>
        <w:spacing w:after="0" w:line="360" w:lineRule="auto"/>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sz w:val="24"/>
          <w:szCs w:val="24"/>
          <w:lang w:eastAsia="sk-SK"/>
        </w:rPr>
        <w:t>p. uč.:</w:t>
      </w:r>
      <w:r w:rsidR="001F35BB" w:rsidRPr="00937260">
        <w:rPr>
          <w:rFonts w:ascii="Times New Roman" w:eastAsia="Times New Roman" w:hAnsi="Times New Roman" w:cs="Times New Roman"/>
          <w:sz w:val="24"/>
          <w:szCs w:val="24"/>
          <w:lang w:eastAsia="sk-SK"/>
        </w:rPr>
        <w:t xml:space="preserve">    </w:t>
      </w:r>
      <w:r w:rsidRPr="00937260">
        <w:rPr>
          <w:rFonts w:ascii="Times New Roman" w:eastAsia="Times New Roman" w:hAnsi="Times New Roman" w:cs="Times New Roman"/>
          <w:sz w:val="24"/>
          <w:szCs w:val="24"/>
          <w:lang w:eastAsia="sk-SK"/>
        </w:rPr>
        <w:tab/>
      </w:r>
      <w:r w:rsidR="00987D8D" w:rsidRPr="00937260">
        <w:rPr>
          <w:rFonts w:ascii="Times New Roman" w:eastAsia="Times New Roman" w:hAnsi="Times New Roman" w:cs="Times New Roman"/>
          <w:sz w:val="24"/>
          <w:szCs w:val="24"/>
          <w:lang w:eastAsia="sk-SK"/>
        </w:rPr>
        <w:t>Alexandra  Stanická</w:t>
      </w:r>
    </w:p>
    <w:p w14:paraId="504B027F" w14:textId="77777777" w:rsidR="001F35BB" w:rsidRPr="00937260" w:rsidRDefault="001F35BB" w:rsidP="003C26B4">
      <w:pPr>
        <w:spacing w:after="0" w:line="360" w:lineRule="auto"/>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sz w:val="24"/>
          <w:szCs w:val="24"/>
          <w:lang w:eastAsia="sk-SK"/>
        </w:rPr>
        <w:t xml:space="preserve">                                                                                      </w:t>
      </w:r>
    </w:p>
    <w:p w14:paraId="68AB9707" w14:textId="59F13FE7" w:rsidR="001F35BB" w:rsidRPr="00937260" w:rsidRDefault="001F35BB" w:rsidP="003C26B4">
      <w:pPr>
        <w:spacing w:after="0" w:line="360" w:lineRule="auto"/>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sz w:val="24"/>
          <w:szCs w:val="24"/>
          <w:lang w:eastAsia="sk-SK"/>
        </w:rPr>
        <w:t>V triede 4 - 5 ročných detí  predprimárnu výchovu vykonáva</w:t>
      </w:r>
      <w:r w:rsidR="00092658" w:rsidRPr="00937260">
        <w:rPr>
          <w:rFonts w:ascii="Times New Roman" w:eastAsia="Times New Roman" w:hAnsi="Times New Roman" w:cs="Times New Roman"/>
          <w:sz w:val="24"/>
          <w:szCs w:val="24"/>
          <w:lang w:eastAsia="sk-SK"/>
        </w:rPr>
        <w:t>jú</w:t>
      </w:r>
      <w:r w:rsidRPr="00937260">
        <w:rPr>
          <w:rFonts w:ascii="Times New Roman" w:eastAsia="Times New Roman" w:hAnsi="Times New Roman" w:cs="Times New Roman"/>
          <w:sz w:val="24"/>
          <w:szCs w:val="24"/>
          <w:lang w:eastAsia="sk-SK"/>
        </w:rPr>
        <w:t>:</w:t>
      </w:r>
    </w:p>
    <w:p w14:paraId="16BC64F6" w14:textId="77777777" w:rsidR="00092658" w:rsidRPr="00937260" w:rsidRDefault="001F35BB" w:rsidP="003C26B4">
      <w:pPr>
        <w:spacing w:after="0" w:line="360" w:lineRule="auto"/>
        <w:jc w:val="both"/>
        <w:rPr>
          <w:rFonts w:ascii="Times New Roman" w:eastAsia="Times New Roman" w:hAnsi="Times New Roman" w:cs="Times New Roman"/>
          <w:sz w:val="24"/>
          <w:szCs w:val="24"/>
          <w:lang w:eastAsia="sk-SK"/>
        </w:rPr>
      </w:pPr>
      <w:bookmarkStart w:id="25" w:name="_Hlk145069511"/>
      <w:r w:rsidRPr="00937260">
        <w:rPr>
          <w:rFonts w:ascii="Times New Roman" w:eastAsia="Times New Roman" w:hAnsi="Times New Roman" w:cs="Times New Roman"/>
          <w:sz w:val="24"/>
          <w:szCs w:val="24"/>
          <w:lang w:eastAsia="sk-SK"/>
        </w:rPr>
        <w:t>triedna p. uč.:</w:t>
      </w:r>
      <w:bookmarkEnd w:id="25"/>
      <w:r w:rsidR="00092658" w:rsidRPr="00937260">
        <w:rPr>
          <w:rFonts w:ascii="Times New Roman" w:eastAsia="Times New Roman" w:hAnsi="Times New Roman" w:cs="Times New Roman"/>
          <w:sz w:val="24"/>
          <w:szCs w:val="24"/>
          <w:lang w:eastAsia="sk-SK"/>
        </w:rPr>
        <w:t xml:space="preserve"> </w:t>
      </w:r>
      <w:r w:rsidR="00092658" w:rsidRPr="00937260">
        <w:rPr>
          <w:rFonts w:ascii="Times New Roman" w:eastAsia="Times New Roman" w:hAnsi="Times New Roman" w:cs="Times New Roman"/>
          <w:sz w:val="24"/>
          <w:szCs w:val="24"/>
          <w:lang w:eastAsia="sk-SK"/>
        </w:rPr>
        <w:tab/>
        <w:t>Bc.</w:t>
      </w:r>
      <w:r w:rsidR="00987D8D" w:rsidRPr="00937260">
        <w:rPr>
          <w:rFonts w:ascii="Times New Roman" w:eastAsia="Times New Roman" w:hAnsi="Times New Roman" w:cs="Times New Roman"/>
          <w:sz w:val="24"/>
          <w:szCs w:val="24"/>
          <w:lang w:eastAsia="sk-SK"/>
        </w:rPr>
        <w:t xml:space="preserve"> Helena Szabóová</w:t>
      </w:r>
    </w:p>
    <w:p w14:paraId="0A184962" w14:textId="41B5AB2B" w:rsidR="001F35BB" w:rsidRPr="00937260" w:rsidRDefault="001F35BB" w:rsidP="003C26B4">
      <w:pPr>
        <w:spacing w:after="0" w:line="360" w:lineRule="auto"/>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sz w:val="24"/>
          <w:szCs w:val="24"/>
          <w:lang w:eastAsia="sk-SK"/>
        </w:rPr>
        <w:t>p. uč.</w:t>
      </w:r>
      <w:r w:rsidR="00092658" w:rsidRPr="00937260">
        <w:rPr>
          <w:rFonts w:ascii="Times New Roman" w:eastAsia="Times New Roman" w:hAnsi="Times New Roman" w:cs="Times New Roman"/>
          <w:sz w:val="24"/>
          <w:szCs w:val="24"/>
          <w:lang w:eastAsia="sk-SK"/>
        </w:rPr>
        <w:t xml:space="preserve">: </w:t>
      </w:r>
      <w:r w:rsidR="00092658" w:rsidRPr="00937260">
        <w:rPr>
          <w:rFonts w:ascii="Times New Roman" w:eastAsia="Times New Roman" w:hAnsi="Times New Roman" w:cs="Times New Roman"/>
          <w:sz w:val="24"/>
          <w:szCs w:val="24"/>
          <w:lang w:eastAsia="sk-SK"/>
        </w:rPr>
        <w:tab/>
      </w:r>
      <w:r w:rsidR="00092658" w:rsidRPr="00937260">
        <w:rPr>
          <w:rFonts w:ascii="Times New Roman" w:eastAsia="Times New Roman" w:hAnsi="Times New Roman" w:cs="Times New Roman"/>
          <w:sz w:val="24"/>
          <w:szCs w:val="24"/>
          <w:lang w:eastAsia="sk-SK"/>
        </w:rPr>
        <w:tab/>
      </w:r>
      <w:r w:rsidR="00987D8D" w:rsidRPr="00937260">
        <w:rPr>
          <w:rFonts w:ascii="Times New Roman" w:eastAsia="Times New Roman" w:hAnsi="Times New Roman" w:cs="Times New Roman"/>
          <w:sz w:val="24"/>
          <w:szCs w:val="24"/>
          <w:lang w:eastAsia="sk-SK"/>
        </w:rPr>
        <w:t xml:space="preserve">Barbora </w:t>
      </w:r>
      <w:proofErr w:type="spellStart"/>
      <w:r w:rsidR="00987D8D" w:rsidRPr="00937260">
        <w:rPr>
          <w:rFonts w:ascii="Times New Roman" w:eastAsia="Times New Roman" w:hAnsi="Times New Roman" w:cs="Times New Roman"/>
          <w:sz w:val="24"/>
          <w:szCs w:val="24"/>
          <w:lang w:eastAsia="sk-SK"/>
        </w:rPr>
        <w:t>Balázsová</w:t>
      </w:r>
      <w:proofErr w:type="spellEnd"/>
    </w:p>
    <w:p w14:paraId="2C67EA19" w14:textId="6B138DEA" w:rsidR="00092658" w:rsidRPr="00937260" w:rsidRDefault="00092658" w:rsidP="003C26B4">
      <w:pPr>
        <w:spacing w:after="0" w:line="360" w:lineRule="auto"/>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sz w:val="24"/>
          <w:szCs w:val="24"/>
          <w:lang w:eastAsia="sk-SK"/>
        </w:rPr>
        <w:t xml:space="preserve">p. uč.: </w:t>
      </w:r>
      <w:r w:rsidRPr="00937260">
        <w:rPr>
          <w:rFonts w:ascii="Times New Roman" w:eastAsia="Times New Roman" w:hAnsi="Times New Roman" w:cs="Times New Roman"/>
          <w:sz w:val="24"/>
          <w:szCs w:val="24"/>
          <w:lang w:eastAsia="sk-SK"/>
        </w:rPr>
        <w:tab/>
      </w:r>
      <w:r w:rsidRPr="00937260">
        <w:rPr>
          <w:rFonts w:ascii="Times New Roman" w:eastAsia="Times New Roman" w:hAnsi="Times New Roman" w:cs="Times New Roman"/>
          <w:sz w:val="24"/>
          <w:szCs w:val="24"/>
          <w:lang w:eastAsia="sk-SK"/>
        </w:rPr>
        <w:tab/>
      </w:r>
      <w:r w:rsidR="00353254" w:rsidRPr="00937260">
        <w:rPr>
          <w:rFonts w:ascii="Times New Roman" w:eastAsia="Times New Roman" w:hAnsi="Times New Roman" w:cs="Times New Roman"/>
          <w:sz w:val="24"/>
          <w:szCs w:val="24"/>
          <w:lang w:eastAsia="sk-SK"/>
        </w:rPr>
        <w:t xml:space="preserve">Mgr. </w:t>
      </w:r>
      <w:r w:rsidRPr="00937260">
        <w:rPr>
          <w:rFonts w:ascii="Times New Roman" w:eastAsia="Times New Roman" w:hAnsi="Times New Roman" w:cs="Times New Roman"/>
          <w:sz w:val="24"/>
          <w:szCs w:val="24"/>
          <w:lang w:eastAsia="sk-SK"/>
        </w:rPr>
        <w:t xml:space="preserve">Kristína </w:t>
      </w:r>
      <w:proofErr w:type="spellStart"/>
      <w:r w:rsidR="00353254" w:rsidRPr="00937260">
        <w:rPr>
          <w:rFonts w:ascii="Times New Roman" w:eastAsia="Times New Roman" w:hAnsi="Times New Roman" w:cs="Times New Roman"/>
          <w:sz w:val="24"/>
          <w:szCs w:val="24"/>
          <w:lang w:eastAsia="sk-SK"/>
        </w:rPr>
        <w:t>Valacsay</w:t>
      </w:r>
      <w:proofErr w:type="spellEnd"/>
    </w:p>
    <w:p w14:paraId="60C3EA19" w14:textId="77777777" w:rsidR="001F35BB" w:rsidRPr="00937260" w:rsidRDefault="001F35BB" w:rsidP="003C26B4">
      <w:pPr>
        <w:spacing w:after="0" w:line="360" w:lineRule="auto"/>
        <w:ind w:left="714" w:firstLine="709"/>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sz w:val="24"/>
          <w:szCs w:val="24"/>
          <w:lang w:eastAsia="sk-SK"/>
        </w:rPr>
        <w:t xml:space="preserve">                                                              </w:t>
      </w:r>
    </w:p>
    <w:p w14:paraId="165F1409" w14:textId="77777777" w:rsidR="00092658" w:rsidRPr="00937260" w:rsidRDefault="00092658" w:rsidP="003C26B4">
      <w:pPr>
        <w:spacing w:after="0" w:line="360" w:lineRule="auto"/>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sz w:val="24"/>
          <w:szCs w:val="24"/>
          <w:lang w:eastAsia="sk-SK"/>
        </w:rPr>
        <w:t>V</w:t>
      </w:r>
      <w:r w:rsidR="001F35BB" w:rsidRPr="00937260">
        <w:rPr>
          <w:rFonts w:ascii="Times New Roman" w:eastAsia="Times New Roman" w:hAnsi="Times New Roman" w:cs="Times New Roman"/>
          <w:sz w:val="24"/>
          <w:szCs w:val="24"/>
          <w:lang w:eastAsia="sk-SK"/>
        </w:rPr>
        <w:t xml:space="preserve"> triede 5 – 6 ročných detí  predprimárnu výchovu vykonáva</w:t>
      </w:r>
      <w:r w:rsidRPr="00937260">
        <w:rPr>
          <w:rFonts w:ascii="Times New Roman" w:eastAsia="Times New Roman" w:hAnsi="Times New Roman" w:cs="Times New Roman"/>
          <w:sz w:val="24"/>
          <w:szCs w:val="24"/>
          <w:lang w:eastAsia="sk-SK"/>
        </w:rPr>
        <w:t>jú</w:t>
      </w:r>
      <w:r w:rsidR="001F35BB" w:rsidRPr="00937260">
        <w:rPr>
          <w:rFonts w:ascii="Times New Roman" w:eastAsia="Times New Roman" w:hAnsi="Times New Roman" w:cs="Times New Roman"/>
          <w:sz w:val="24"/>
          <w:szCs w:val="24"/>
          <w:lang w:eastAsia="sk-SK"/>
        </w:rPr>
        <w:t>:</w:t>
      </w:r>
    </w:p>
    <w:p w14:paraId="1539EC20" w14:textId="48E488F1" w:rsidR="00987D8D" w:rsidRPr="00937260" w:rsidRDefault="00987D8D" w:rsidP="003C26B4">
      <w:pPr>
        <w:spacing w:after="0" w:line="360" w:lineRule="auto"/>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sz w:val="24"/>
          <w:szCs w:val="24"/>
          <w:lang w:eastAsia="sk-SK"/>
        </w:rPr>
        <w:t xml:space="preserve">triedna p. uč.: </w:t>
      </w:r>
      <w:r w:rsidR="00092658" w:rsidRPr="00937260">
        <w:rPr>
          <w:rFonts w:ascii="Times New Roman" w:eastAsia="Times New Roman" w:hAnsi="Times New Roman" w:cs="Times New Roman"/>
          <w:sz w:val="24"/>
          <w:szCs w:val="24"/>
          <w:lang w:eastAsia="sk-SK"/>
        </w:rPr>
        <w:tab/>
      </w:r>
      <w:r w:rsidRPr="00937260">
        <w:rPr>
          <w:rFonts w:ascii="Times New Roman" w:eastAsia="Times New Roman" w:hAnsi="Times New Roman" w:cs="Times New Roman"/>
          <w:sz w:val="24"/>
          <w:szCs w:val="24"/>
          <w:lang w:eastAsia="sk-SK"/>
        </w:rPr>
        <w:t xml:space="preserve">Lucia </w:t>
      </w:r>
      <w:proofErr w:type="spellStart"/>
      <w:r w:rsidRPr="00937260">
        <w:rPr>
          <w:rFonts w:ascii="Times New Roman" w:eastAsia="Times New Roman" w:hAnsi="Times New Roman" w:cs="Times New Roman"/>
          <w:sz w:val="24"/>
          <w:szCs w:val="24"/>
          <w:lang w:eastAsia="sk-SK"/>
        </w:rPr>
        <w:t>Bognárová</w:t>
      </w:r>
      <w:proofErr w:type="spellEnd"/>
    </w:p>
    <w:p w14:paraId="58D8D977" w14:textId="625A9A76" w:rsidR="001F35BB" w:rsidRPr="00937260" w:rsidRDefault="001F35BB" w:rsidP="003C26B4">
      <w:pPr>
        <w:spacing w:after="0" w:line="360" w:lineRule="auto"/>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sz w:val="24"/>
          <w:szCs w:val="24"/>
          <w:lang w:eastAsia="sk-SK"/>
        </w:rPr>
        <w:t>p</w:t>
      </w:r>
      <w:r w:rsidR="00092658" w:rsidRPr="00937260">
        <w:rPr>
          <w:rFonts w:ascii="Times New Roman" w:eastAsia="Times New Roman" w:hAnsi="Times New Roman" w:cs="Times New Roman"/>
          <w:sz w:val="24"/>
          <w:szCs w:val="24"/>
          <w:lang w:eastAsia="sk-SK"/>
        </w:rPr>
        <w:t xml:space="preserve">. uč.: </w:t>
      </w:r>
      <w:r w:rsidR="00092658" w:rsidRPr="00937260">
        <w:rPr>
          <w:rFonts w:ascii="Times New Roman" w:eastAsia="Times New Roman" w:hAnsi="Times New Roman" w:cs="Times New Roman"/>
          <w:sz w:val="24"/>
          <w:szCs w:val="24"/>
          <w:lang w:eastAsia="sk-SK"/>
        </w:rPr>
        <w:tab/>
      </w:r>
      <w:r w:rsidR="00092658" w:rsidRPr="00937260">
        <w:rPr>
          <w:rFonts w:ascii="Times New Roman" w:eastAsia="Times New Roman" w:hAnsi="Times New Roman" w:cs="Times New Roman"/>
          <w:sz w:val="24"/>
          <w:szCs w:val="24"/>
          <w:lang w:eastAsia="sk-SK"/>
        </w:rPr>
        <w:tab/>
      </w:r>
      <w:r w:rsidRPr="00937260">
        <w:rPr>
          <w:rFonts w:ascii="Times New Roman" w:eastAsia="Times New Roman" w:hAnsi="Times New Roman" w:cs="Times New Roman"/>
          <w:sz w:val="24"/>
          <w:szCs w:val="24"/>
          <w:lang w:eastAsia="sk-SK"/>
        </w:rPr>
        <w:t>Mgr. Renata  Horváthová</w:t>
      </w:r>
    </w:p>
    <w:p w14:paraId="733BEF00" w14:textId="77777777" w:rsidR="00CD4270" w:rsidRPr="00937260" w:rsidRDefault="001F35BB" w:rsidP="00CD4270">
      <w:pPr>
        <w:spacing w:before="100" w:beforeAutospacing="1" w:after="0" w:line="360" w:lineRule="auto"/>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sz w:val="24"/>
          <w:szCs w:val="24"/>
          <w:lang w:eastAsia="sk-SK"/>
        </w:rPr>
        <w:t>Výchova a vzdelávanie sa uskutočňuje  dvojjazyčne- slovenčina, maďarčina</w:t>
      </w:r>
      <w:r w:rsidR="003C26B4" w:rsidRPr="00937260">
        <w:rPr>
          <w:rFonts w:ascii="Times New Roman" w:eastAsia="Times New Roman" w:hAnsi="Times New Roman" w:cs="Times New Roman"/>
          <w:sz w:val="24"/>
          <w:szCs w:val="24"/>
          <w:lang w:eastAsia="sk-SK"/>
        </w:rPr>
        <w:t>.</w:t>
      </w:r>
    </w:p>
    <w:p w14:paraId="725313AE" w14:textId="0BA5D07C" w:rsidR="00353254" w:rsidRPr="00937260" w:rsidRDefault="00353254" w:rsidP="00CD4270">
      <w:pPr>
        <w:spacing w:before="100" w:beforeAutospacing="1" w:after="0" w:line="360" w:lineRule="auto"/>
        <w:jc w:val="both"/>
        <w:rPr>
          <w:rFonts w:ascii="Times New Roman" w:hAnsi="Times New Roman" w:cs="Times New Roman"/>
          <w:sz w:val="24"/>
          <w:szCs w:val="24"/>
        </w:rPr>
      </w:pPr>
      <w:bookmarkStart w:id="26" w:name="_Hlk175649592"/>
      <w:bookmarkEnd w:id="22"/>
      <w:r w:rsidRPr="00937260">
        <w:rPr>
          <w:rFonts w:ascii="Times New Roman" w:hAnsi="Times New Roman" w:cs="Times New Roman"/>
          <w:sz w:val="24"/>
          <w:szCs w:val="24"/>
        </w:rPr>
        <w:lastRenderedPageBreak/>
        <w:t>Oboznámení všetci zamestnanci MŠ:</w:t>
      </w:r>
    </w:p>
    <w:p w14:paraId="4EDBB289" w14:textId="59B273F5" w:rsidR="00CD4270" w:rsidRPr="00937260" w:rsidRDefault="00CD4270" w:rsidP="00353254">
      <w:pPr>
        <w:rPr>
          <w:rFonts w:ascii="Times New Roman" w:hAnsi="Times New Roman" w:cs="Times New Roman"/>
          <w:sz w:val="24"/>
          <w:szCs w:val="24"/>
        </w:rPr>
      </w:pPr>
      <w:r w:rsidRPr="00937260">
        <w:rPr>
          <w:rFonts w:ascii="Times New Roman" w:hAnsi="Times New Roman" w:cs="Times New Roman"/>
          <w:sz w:val="24"/>
          <w:szCs w:val="24"/>
        </w:rPr>
        <w:t xml:space="preserve">Prečítala som a vzala na vedomie. </w:t>
      </w:r>
    </w:p>
    <w:p w14:paraId="6F0466C5" w14:textId="77777777" w:rsidR="008B1854" w:rsidRPr="00937260" w:rsidRDefault="008B1854" w:rsidP="008B1854">
      <w:pPr>
        <w:rPr>
          <w:rFonts w:ascii="Times New Roman" w:hAnsi="Times New Roman" w:cs="Times New Roman"/>
          <w:sz w:val="24"/>
          <w:szCs w:val="24"/>
        </w:rPr>
      </w:pPr>
    </w:p>
    <w:p w14:paraId="16E7743A" w14:textId="77FE64FE" w:rsidR="008B1854" w:rsidRPr="00937260" w:rsidRDefault="008B1854" w:rsidP="008B1854">
      <w:pPr>
        <w:rPr>
          <w:rFonts w:ascii="Times New Roman" w:hAnsi="Times New Roman" w:cs="Times New Roman"/>
          <w:sz w:val="24"/>
          <w:szCs w:val="24"/>
        </w:rPr>
      </w:pPr>
      <w:r w:rsidRPr="00937260">
        <w:rPr>
          <w:rFonts w:ascii="Times New Roman" w:hAnsi="Times New Roman" w:cs="Times New Roman"/>
          <w:sz w:val="24"/>
          <w:szCs w:val="24"/>
        </w:rPr>
        <w:t>1. Bc. Helena Szabóová</w:t>
      </w:r>
      <w:r w:rsidRPr="00937260">
        <w:rPr>
          <w:rFonts w:ascii="Times New Roman" w:hAnsi="Times New Roman" w:cs="Times New Roman"/>
          <w:sz w:val="24"/>
          <w:szCs w:val="24"/>
        </w:rPr>
        <w:tab/>
      </w:r>
      <w:r w:rsidRPr="00937260">
        <w:rPr>
          <w:rFonts w:ascii="Times New Roman" w:hAnsi="Times New Roman" w:cs="Times New Roman"/>
          <w:sz w:val="24"/>
          <w:szCs w:val="24"/>
        </w:rPr>
        <w:tab/>
        <w:t>............................................</w:t>
      </w:r>
    </w:p>
    <w:p w14:paraId="486294D6" w14:textId="77777777" w:rsidR="008B1854" w:rsidRPr="00937260" w:rsidRDefault="008B1854" w:rsidP="008B1854">
      <w:pPr>
        <w:rPr>
          <w:rFonts w:ascii="Times New Roman" w:hAnsi="Times New Roman" w:cs="Times New Roman"/>
          <w:sz w:val="24"/>
          <w:szCs w:val="24"/>
        </w:rPr>
      </w:pPr>
      <w:r w:rsidRPr="00937260">
        <w:rPr>
          <w:rFonts w:ascii="Times New Roman" w:hAnsi="Times New Roman" w:cs="Times New Roman"/>
          <w:sz w:val="24"/>
          <w:szCs w:val="24"/>
        </w:rPr>
        <w:t xml:space="preserve">2. Mgr. Kristína </w:t>
      </w:r>
      <w:proofErr w:type="spellStart"/>
      <w:r w:rsidRPr="00937260">
        <w:rPr>
          <w:rFonts w:ascii="Times New Roman" w:hAnsi="Times New Roman" w:cs="Times New Roman"/>
          <w:sz w:val="24"/>
          <w:szCs w:val="24"/>
        </w:rPr>
        <w:t>Valacsay</w:t>
      </w:r>
      <w:proofErr w:type="spellEnd"/>
      <w:r w:rsidRPr="00937260">
        <w:rPr>
          <w:rFonts w:ascii="Times New Roman" w:hAnsi="Times New Roman" w:cs="Times New Roman"/>
          <w:sz w:val="24"/>
          <w:szCs w:val="24"/>
        </w:rPr>
        <w:tab/>
      </w:r>
      <w:r w:rsidRPr="00937260">
        <w:rPr>
          <w:rFonts w:ascii="Times New Roman" w:hAnsi="Times New Roman" w:cs="Times New Roman"/>
          <w:sz w:val="24"/>
          <w:szCs w:val="24"/>
        </w:rPr>
        <w:tab/>
        <w:t>............................................</w:t>
      </w:r>
    </w:p>
    <w:p w14:paraId="08F49F53" w14:textId="77777777" w:rsidR="008B1854" w:rsidRPr="00937260" w:rsidRDefault="008B1854" w:rsidP="008B1854">
      <w:pPr>
        <w:rPr>
          <w:rFonts w:ascii="Times New Roman" w:hAnsi="Times New Roman" w:cs="Times New Roman"/>
          <w:sz w:val="24"/>
          <w:szCs w:val="24"/>
        </w:rPr>
      </w:pPr>
      <w:r w:rsidRPr="00937260">
        <w:rPr>
          <w:rFonts w:ascii="Times New Roman" w:hAnsi="Times New Roman" w:cs="Times New Roman"/>
          <w:sz w:val="24"/>
          <w:szCs w:val="24"/>
        </w:rPr>
        <w:t>3. Mgr. Veronika Mancalová</w:t>
      </w:r>
      <w:r w:rsidRPr="00937260">
        <w:rPr>
          <w:rFonts w:ascii="Times New Roman" w:hAnsi="Times New Roman" w:cs="Times New Roman"/>
          <w:sz w:val="24"/>
          <w:szCs w:val="24"/>
        </w:rPr>
        <w:tab/>
      </w:r>
      <w:r w:rsidRPr="00937260">
        <w:rPr>
          <w:rFonts w:ascii="Times New Roman" w:hAnsi="Times New Roman" w:cs="Times New Roman"/>
          <w:sz w:val="24"/>
          <w:szCs w:val="24"/>
        </w:rPr>
        <w:tab/>
        <w:t>............................................</w:t>
      </w:r>
    </w:p>
    <w:p w14:paraId="2B90F4DE" w14:textId="7575623A" w:rsidR="008B1854" w:rsidRPr="00937260" w:rsidRDefault="008B1854" w:rsidP="008B1854">
      <w:pPr>
        <w:rPr>
          <w:rFonts w:ascii="Times New Roman" w:hAnsi="Times New Roman" w:cs="Times New Roman"/>
          <w:sz w:val="24"/>
          <w:szCs w:val="24"/>
        </w:rPr>
      </w:pPr>
      <w:r w:rsidRPr="00937260">
        <w:rPr>
          <w:rFonts w:ascii="Times New Roman" w:hAnsi="Times New Roman" w:cs="Times New Roman"/>
          <w:sz w:val="24"/>
          <w:szCs w:val="24"/>
        </w:rPr>
        <w:t xml:space="preserve">4. Alexandra </w:t>
      </w:r>
      <w:proofErr w:type="spellStart"/>
      <w:r w:rsidRPr="00937260">
        <w:rPr>
          <w:rFonts w:ascii="Times New Roman" w:hAnsi="Times New Roman" w:cs="Times New Roman"/>
          <w:sz w:val="24"/>
          <w:szCs w:val="24"/>
        </w:rPr>
        <w:t>Stanická</w:t>
      </w:r>
      <w:proofErr w:type="spellEnd"/>
      <w:r w:rsidRPr="00937260">
        <w:rPr>
          <w:rFonts w:ascii="Times New Roman" w:hAnsi="Times New Roman" w:cs="Times New Roman"/>
          <w:sz w:val="24"/>
          <w:szCs w:val="24"/>
        </w:rPr>
        <w:tab/>
      </w:r>
      <w:r w:rsidRPr="00937260">
        <w:rPr>
          <w:rFonts w:ascii="Times New Roman" w:hAnsi="Times New Roman" w:cs="Times New Roman"/>
          <w:sz w:val="24"/>
          <w:szCs w:val="24"/>
        </w:rPr>
        <w:tab/>
        <w:t>............................................</w:t>
      </w:r>
    </w:p>
    <w:p w14:paraId="730EA796" w14:textId="77777777" w:rsidR="008B1854" w:rsidRPr="00937260" w:rsidRDefault="008B1854" w:rsidP="008B1854">
      <w:pPr>
        <w:rPr>
          <w:rFonts w:ascii="Times New Roman" w:hAnsi="Times New Roman" w:cs="Times New Roman"/>
          <w:sz w:val="24"/>
          <w:szCs w:val="24"/>
        </w:rPr>
      </w:pPr>
      <w:r w:rsidRPr="00937260">
        <w:rPr>
          <w:rFonts w:ascii="Times New Roman" w:hAnsi="Times New Roman" w:cs="Times New Roman"/>
          <w:sz w:val="24"/>
          <w:szCs w:val="24"/>
        </w:rPr>
        <w:t>5. Mgr. Renata Horváthová</w:t>
      </w:r>
      <w:r w:rsidRPr="00937260">
        <w:rPr>
          <w:rFonts w:ascii="Times New Roman" w:hAnsi="Times New Roman" w:cs="Times New Roman"/>
          <w:sz w:val="24"/>
          <w:szCs w:val="24"/>
        </w:rPr>
        <w:tab/>
      </w:r>
      <w:r w:rsidRPr="00937260">
        <w:rPr>
          <w:rFonts w:ascii="Times New Roman" w:hAnsi="Times New Roman" w:cs="Times New Roman"/>
          <w:sz w:val="24"/>
          <w:szCs w:val="24"/>
        </w:rPr>
        <w:tab/>
        <w:t>............................................</w:t>
      </w:r>
    </w:p>
    <w:p w14:paraId="1349B4C4" w14:textId="14401583" w:rsidR="00353254" w:rsidRPr="00937260" w:rsidRDefault="008B1854" w:rsidP="008B1854">
      <w:pPr>
        <w:rPr>
          <w:rFonts w:ascii="Times New Roman" w:hAnsi="Times New Roman" w:cs="Times New Roman"/>
          <w:sz w:val="24"/>
          <w:szCs w:val="24"/>
        </w:rPr>
      </w:pPr>
      <w:r w:rsidRPr="00937260">
        <w:rPr>
          <w:rFonts w:ascii="Times New Roman" w:hAnsi="Times New Roman" w:cs="Times New Roman"/>
          <w:sz w:val="24"/>
          <w:szCs w:val="24"/>
        </w:rPr>
        <w:t xml:space="preserve">6.  Lucia </w:t>
      </w:r>
      <w:proofErr w:type="spellStart"/>
      <w:r w:rsidRPr="00937260">
        <w:rPr>
          <w:rFonts w:ascii="Times New Roman" w:hAnsi="Times New Roman" w:cs="Times New Roman"/>
          <w:sz w:val="24"/>
          <w:szCs w:val="24"/>
        </w:rPr>
        <w:t>Bognárová</w:t>
      </w:r>
      <w:proofErr w:type="spellEnd"/>
      <w:r w:rsidRPr="00937260">
        <w:rPr>
          <w:rFonts w:ascii="Times New Roman" w:hAnsi="Times New Roman" w:cs="Times New Roman"/>
          <w:sz w:val="24"/>
          <w:szCs w:val="24"/>
        </w:rPr>
        <w:tab/>
      </w:r>
      <w:r w:rsidRPr="00937260">
        <w:rPr>
          <w:rFonts w:ascii="Times New Roman" w:hAnsi="Times New Roman" w:cs="Times New Roman"/>
          <w:sz w:val="24"/>
          <w:szCs w:val="24"/>
        </w:rPr>
        <w:tab/>
      </w:r>
      <w:r w:rsidRPr="00937260">
        <w:rPr>
          <w:rFonts w:ascii="Times New Roman" w:hAnsi="Times New Roman" w:cs="Times New Roman"/>
          <w:sz w:val="24"/>
          <w:szCs w:val="24"/>
        </w:rPr>
        <w:tab/>
        <w:t>............................................</w:t>
      </w:r>
    </w:p>
    <w:p w14:paraId="52A24614" w14:textId="2791E953" w:rsidR="008B1854" w:rsidRPr="00937260" w:rsidRDefault="008B1854" w:rsidP="008B1854">
      <w:pPr>
        <w:rPr>
          <w:rFonts w:ascii="Times New Roman" w:hAnsi="Times New Roman" w:cs="Times New Roman"/>
        </w:rPr>
      </w:pPr>
      <w:r w:rsidRPr="00937260">
        <w:rPr>
          <w:rFonts w:ascii="Times New Roman" w:hAnsi="Times New Roman" w:cs="Times New Roman"/>
          <w:sz w:val="24"/>
          <w:szCs w:val="24"/>
        </w:rPr>
        <w:t xml:space="preserve">7. Katarína </w:t>
      </w:r>
      <w:proofErr w:type="spellStart"/>
      <w:r w:rsidRPr="00937260">
        <w:rPr>
          <w:rFonts w:ascii="Times New Roman" w:hAnsi="Times New Roman" w:cs="Times New Roman"/>
          <w:sz w:val="24"/>
          <w:szCs w:val="24"/>
        </w:rPr>
        <w:t>Bordáčová</w:t>
      </w:r>
      <w:proofErr w:type="spellEnd"/>
      <w:r w:rsidRPr="00937260">
        <w:rPr>
          <w:rFonts w:ascii="Times New Roman" w:hAnsi="Times New Roman" w:cs="Times New Roman"/>
          <w:sz w:val="24"/>
          <w:szCs w:val="24"/>
        </w:rPr>
        <w:tab/>
      </w:r>
      <w:r w:rsidRPr="00937260">
        <w:rPr>
          <w:rFonts w:ascii="Times New Roman" w:hAnsi="Times New Roman" w:cs="Times New Roman"/>
          <w:sz w:val="24"/>
          <w:szCs w:val="24"/>
        </w:rPr>
        <w:tab/>
      </w:r>
      <w:r w:rsidRPr="00937260">
        <w:rPr>
          <w:rFonts w:ascii="Times New Roman" w:hAnsi="Times New Roman" w:cs="Times New Roman"/>
        </w:rPr>
        <w:t>...............................................</w:t>
      </w:r>
      <w:bookmarkEnd w:id="26"/>
    </w:p>
    <w:p w14:paraId="04BD2065" w14:textId="77777777" w:rsidR="000D442D" w:rsidRPr="00937260" w:rsidRDefault="000D442D" w:rsidP="003C26B4">
      <w:pPr>
        <w:pStyle w:val="Nadpis1"/>
        <w:spacing w:line="360" w:lineRule="auto"/>
        <w:jc w:val="both"/>
        <w:rPr>
          <w:rFonts w:ascii="Times New Roman" w:hAnsi="Times New Roman" w:cs="Times New Roman"/>
          <w:color w:val="auto"/>
        </w:rPr>
      </w:pPr>
    </w:p>
    <w:p w14:paraId="669082C1" w14:textId="77777777" w:rsidR="000D442D" w:rsidRPr="00937260" w:rsidRDefault="000D442D" w:rsidP="003C26B4">
      <w:pPr>
        <w:pStyle w:val="Nadpis1"/>
        <w:spacing w:line="360" w:lineRule="auto"/>
        <w:jc w:val="both"/>
        <w:rPr>
          <w:rFonts w:ascii="Times New Roman" w:hAnsi="Times New Roman" w:cs="Times New Roman"/>
          <w:color w:val="auto"/>
        </w:rPr>
      </w:pPr>
    </w:p>
    <w:p w14:paraId="50F50B91" w14:textId="77777777" w:rsidR="000D442D" w:rsidRPr="00937260" w:rsidRDefault="000D442D" w:rsidP="003C26B4">
      <w:pPr>
        <w:pStyle w:val="Nadpis1"/>
        <w:spacing w:line="360" w:lineRule="auto"/>
        <w:jc w:val="both"/>
        <w:rPr>
          <w:rFonts w:ascii="Times New Roman" w:hAnsi="Times New Roman" w:cs="Times New Roman"/>
          <w:color w:val="auto"/>
        </w:rPr>
      </w:pPr>
    </w:p>
    <w:bookmarkEnd w:id="23"/>
    <w:p w14:paraId="63C99144" w14:textId="77777777" w:rsidR="004F07CE" w:rsidRDefault="004F07CE" w:rsidP="003C26B4">
      <w:pPr>
        <w:pStyle w:val="Nadpis1"/>
        <w:spacing w:line="360" w:lineRule="auto"/>
        <w:jc w:val="both"/>
        <w:rPr>
          <w:rFonts w:ascii="Times New Roman" w:hAnsi="Times New Roman" w:cs="Times New Roman"/>
          <w:color w:val="auto"/>
        </w:rPr>
      </w:pPr>
    </w:p>
    <w:p w14:paraId="398C937A" w14:textId="77777777" w:rsidR="002F2550" w:rsidRDefault="002F2550" w:rsidP="002F2550"/>
    <w:p w14:paraId="3A0133CF" w14:textId="77777777" w:rsidR="002F2550" w:rsidRDefault="002F2550" w:rsidP="002F2550"/>
    <w:p w14:paraId="750FBD90" w14:textId="77777777" w:rsidR="002F2550" w:rsidRDefault="002F2550" w:rsidP="002F2550"/>
    <w:p w14:paraId="2444BA6D" w14:textId="77777777" w:rsidR="002F2550" w:rsidRDefault="002F2550" w:rsidP="002F2550"/>
    <w:p w14:paraId="42EEE5EB" w14:textId="77777777" w:rsidR="002F2550" w:rsidRDefault="002F2550" w:rsidP="002F2550"/>
    <w:p w14:paraId="63C57988" w14:textId="77777777" w:rsidR="002F2550" w:rsidRDefault="002F2550" w:rsidP="002F2550"/>
    <w:p w14:paraId="4EF7D3C7" w14:textId="77777777" w:rsidR="002F2550" w:rsidRDefault="002F2550" w:rsidP="002F2550"/>
    <w:p w14:paraId="35E2F517" w14:textId="77777777" w:rsidR="002F2550" w:rsidRDefault="002F2550" w:rsidP="002F2550"/>
    <w:p w14:paraId="031F1711" w14:textId="77777777" w:rsidR="002F2550" w:rsidRDefault="002F2550" w:rsidP="002F2550"/>
    <w:p w14:paraId="424E5746" w14:textId="77777777" w:rsidR="002F2550" w:rsidRDefault="002F2550" w:rsidP="002F2550"/>
    <w:p w14:paraId="09669903" w14:textId="617C64D5" w:rsidR="000F0D17" w:rsidRPr="0009039B" w:rsidRDefault="000F0D17" w:rsidP="000F0D17">
      <w:pPr>
        <w:rPr>
          <w:rFonts w:ascii="Times New Roman" w:hAnsi="Times New Roman" w:cs="Times New Roman"/>
          <w:sz w:val="24"/>
          <w:szCs w:val="24"/>
        </w:rPr>
      </w:pPr>
      <w:r w:rsidRPr="0009039B">
        <w:rPr>
          <w:rFonts w:ascii="Times New Roman" w:hAnsi="Times New Roman" w:cs="Times New Roman"/>
          <w:sz w:val="24"/>
          <w:szCs w:val="24"/>
        </w:rPr>
        <w:lastRenderedPageBreak/>
        <w:t>Dodatok č. 1</w:t>
      </w:r>
    </w:p>
    <w:p w14:paraId="7EE5D776" w14:textId="77777777" w:rsidR="000F0D17" w:rsidRPr="000F0D17" w:rsidRDefault="000F0D17" w:rsidP="000F0D17">
      <w:pPr>
        <w:rPr>
          <w:rFonts w:ascii="Times New Roman" w:hAnsi="Times New Roman" w:cs="Times New Roman"/>
        </w:rPr>
      </w:pPr>
    </w:p>
    <w:p w14:paraId="56E7727B" w14:textId="4F451590" w:rsidR="000F0D17" w:rsidRDefault="000F0D17" w:rsidP="000F0D17">
      <w:pPr>
        <w:jc w:val="center"/>
        <w:rPr>
          <w:rFonts w:ascii="Times New Roman" w:hAnsi="Times New Roman" w:cs="Times New Roman"/>
          <w:b/>
          <w:bCs/>
          <w:sz w:val="28"/>
          <w:szCs w:val="28"/>
        </w:rPr>
      </w:pPr>
      <w:r w:rsidRPr="000F0D17">
        <w:rPr>
          <w:rFonts w:ascii="Times New Roman" w:hAnsi="Times New Roman" w:cs="Times New Roman"/>
          <w:b/>
          <w:bCs/>
          <w:sz w:val="28"/>
          <w:szCs w:val="28"/>
        </w:rPr>
        <w:t>Dodatok</w:t>
      </w:r>
    </w:p>
    <w:p w14:paraId="31F07AC4" w14:textId="77777777" w:rsidR="0009039B" w:rsidRPr="000F0D17" w:rsidRDefault="0009039B" w:rsidP="000F0D17">
      <w:pPr>
        <w:jc w:val="center"/>
        <w:rPr>
          <w:rFonts w:ascii="Times New Roman" w:hAnsi="Times New Roman" w:cs="Times New Roman"/>
          <w:b/>
          <w:bCs/>
          <w:sz w:val="28"/>
          <w:szCs w:val="28"/>
        </w:rPr>
      </w:pPr>
    </w:p>
    <w:p w14:paraId="7F6A4874" w14:textId="2B6A97AF" w:rsidR="0009039B" w:rsidRPr="000F0D17" w:rsidRDefault="000F0D17" w:rsidP="0009039B">
      <w:pPr>
        <w:jc w:val="center"/>
        <w:rPr>
          <w:rFonts w:ascii="Times New Roman" w:hAnsi="Times New Roman" w:cs="Times New Roman"/>
          <w:sz w:val="28"/>
          <w:szCs w:val="28"/>
        </w:rPr>
      </w:pPr>
      <w:r>
        <w:rPr>
          <w:rFonts w:ascii="Times New Roman" w:hAnsi="Times New Roman" w:cs="Times New Roman"/>
          <w:sz w:val="28"/>
          <w:szCs w:val="28"/>
        </w:rPr>
        <w:t>č</w:t>
      </w:r>
      <w:r w:rsidRPr="000F0D17">
        <w:rPr>
          <w:rFonts w:ascii="Times New Roman" w:hAnsi="Times New Roman" w:cs="Times New Roman"/>
          <w:sz w:val="28"/>
          <w:szCs w:val="28"/>
        </w:rPr>
        <w:t>. 1</w:t>
      </w:r>
    </w:p>
    <w:p w14:paraId="6C62978E" w14:textId="77777777" w:rsidR="000F0D17" w:rsidRPr="000F0D17" w:rsidRDefault="000F0D17" w:rsidP="000F0D17">
      <w:pPr>
        <w:jc w:val="center"/>
        <w:rPr>
          <w:rFonts w:ascii="Times New Roman" w:hAnsi="Times New Roman" w:cs="Times New Roman"/>
          <w:b/>
          <w:bCs/>
          <w:sz w:val="28"/>
          <w:szCs w:val="28"/>
        </w:rPr>
      </w:pPr>
      <w:r w:rsidRPr="000F0D17">
        <w:rPr>
          <w:rFonts w:ascii="Times New Roman" w:hAnsi="Times New Roman" w:cs="Times New Roman"/>
          <w:b/>
          <w:bCs/>
          <w:sz w:val="28"/>
          <w:szCs w:val="28"/>
        </w:rPr>
        <w:t xml:space="preserve">k školskému poriadku </w:t>
      </w:r>
    </w:p>
    <w:p w14:paraId="142CE943" w14:textId="5207B376" w:rsidR="000F0D17" w:rsidRPr="000F0D17" w:rsidRDefault="000F0D17" w:rsidP="000F0D17">
      <w:pPr>
        <w:jc w:val="center"/>
        <w:rPr>
          <w:rFonts w:ascii="Times New Roman" w:hAnsi="Times New Roman" w:cs="Times New Roman"/>
          <w:sz w:val="28"/>
          <w:szCs w:val="28"/>
        </w:rPr>
      </w:pPr>
      <w:r w:rsidRPr="000F0D17">
        <w:rPr>
          <w:rFonts w:ascii="Times New Roman" w:hAnsi="Times New Roman" w:cs="Times New Roman"/>
          <w:sz w:val="28"/>
          <w:szCs w:val="28"/>
        </w:rPr>
        <w:t xml:space="preserve">Materskej školy </w:t>
      </w:r>
      <w:proofErr w:type="spellStart"/>
      <w:r w:rsidRPr="000F0D17">
        <w:rPr>
          <w:rFonts w:ascii="Times New Roman" w:hAnsi="Times New Roman" w:cs="Times New Roman"/>
          <w:sz w:val="28"/>
          <w:szCs w:val="28"/>
        </w:rPr>
        <w:t>Óvoda</w:t>
      </w:r>
      <w:proofErr w:type="spellEnd"/>
      <w:r w:rsidRPr="000F0D17">
        <w:rPr>
          <w:rFonts w:ascii="Times New Roman" w:hAnsi="Times New Roman" w:cs="Times New Roman"/>
          <w:sz w:val="28"/>
          <w:szCs w:val="28"/>
        </w:rPr>
        <w:t>, Tureň 300, 90301 Tureň</w:t>
      </w:r>
    </w:p>
    <w:p w14:paraId="212929DC" w14:textId="77777777" w:rsidR="000F0D17" w:rsidRDefault="000F0D17" w:rsidP="000F0D17">
      <w:pPr>
        <w:jc w:val="center"/>
        <w:rPr>
          <w:rFonts w:ascii="Times New Roman" w:hAnsi="Times New Roman" w:cs="Times New Roman"/>
          <w:b/>
          <w:bCs/>
          <w:sz w:val="36"/>
          <w:szCs w:val="36"/>
        </w:rPr>
      </w:pPr>
    </w:p>
    <w:p w14:paraId="44BB5A05" w14:textId="77777777" w:rsidR="000F0D17" w:rsidRDefault="000F0D17" w:rsidP="000F0D17">
      <w:pPr>
        <w:jc w:val="center"/>
        <w:rPr>
          <w:rFonts w:ascii="Times New Roman" w:hAnsi="Times New Roman" w:cs="Times New Roman"/>
          <w:b/>
          <w:bCs/>
          <w:sz w:val="36"/>
          <w:szCs w:val="36"/>
        </w:rPr>
      </w:pPr>
      <w:r>
        <w:rPr>
          <w:rFonts w:ascii="Times New Roman" w:hAnsi="Times New Roman" w:cs="Times New Roman"/>
          <w:b/>
          <w:bCs/>
          <w:sz w:val="36"/>
          <w:szCs w:val="36"/>
        </w:rPr>
        <w:t xml:space="preserve">Zmeny v personálnom obsadení </w:t>
      </w:r>
    </w:p>
    <w:p w14:paraId="081FB3E0" w14:textId="7691717A" w:rsidR="000F0D17" w:rsidRPr="00543BB0" w:rsidRDefault="000F0D17" w:rsidP="000F0D17">
      <w:pPr>
        <w:jc w:val="center"/>
        <w:rPr>
          <w:rFonts w:ascii="Times New Roman" w:hAnsi="Times New Roman" w:cs="Times New Roman"/>
          <w:b/>
          <w:bCs/>
          <w:sz w:val="36"/>
          <w:szCs w:val="36"/>
        </w:rPr>
      </w:pPr>
      <w:r w:rsidRPr="00543BB0">
        <w:rPr>
          <w:rFonts w:ascii="Times New Roman" w:hAnsi="Times New Roman" w:cs="Times New Roman"/>
          <w:b/>
          <w:bCs/>
          <w:sz w:val="36"/>
          <w:szCs w:val="36"/>
        </w:rPr>
        <w:t>na školský rok 2024/2025</w:t>
      </w:r>
    </w:p>
    <w:p w14:paraId="43444E06" w14:textId="77777777" w:rsidR="000F0D17" w:rsidRDefault="000F0D17" w:rsidP="000F0D17">
      <w:pPr>
        <w:rPr>
          <w:rFonts w:ascii="Times New Roman" w:hAnsi="Times New Roman" w:cs="Times New Roman"/>
          <w:sz w:val="36"/>
          <w:szCs w:val="36"/>
        </w:rPr>
      </w:pPr>
    </w:p>
    <w:p w14:paraId="2E72181E" w14:textId="77777777" w:rsidR="000F0D17" w:rsidRDefault="000F0D17" w:rsidP="000F0D17">
      <w:pPr>
        <w:rPr>
          <w:rFonts w:ascii="Times New Roman" w:hAnsi="Times New Roman" w:cs="Times New Roman"/>
          <w:sz w:val="36"/>
          <w:szCs w:val="36"/>
        </w:rPr>
      </w:pPr>
    </w:p>
    <w:p w14:paraId="6A140BDD" w14:textId="77777777" w:rsidR="000F0D17" w:rsidRDefault="000F0D17" w:rsidP="000F0D17">
      <w:pPr>
        <w:rPr>
          <w:rFonts w:ascii="Times New Roman" w:hAnsi="Times New Roman" w:cs="Times New Roman"/>
          <w:sz w:val="36"/>
          <w:szCs w:val="36"/>
        </w:rPr>
      </w:pPr>
    </w:p>
    <w:p w14:paraId="6DBB900B" w14:textId="77777777" w:rsidR="000F0D17" w:rsidRDefault="000F0D17" w:rsidP="000F0D17"/>
    <w:p w14:paraId="4F91E03F" w14:textId="77777777" w:rsidR="000F0D17" w:rsidRDefault="000F0D17" w:rsidP="000F0D17"/>
    <w:p w14:paraId="2A54B12C" w14:textId="77777777" w:rsidR="000F0D17" w:rsidRDefault="000F0D17" w:rsidP="000F0D17"/>
    <w:p w14:paraId="0E1DA820" w14:textId="77777777" w:rsidR="000F0D17" w:rsidRDefault="000F0D17" w:rsidP="000F0D17"/>
    <w:p w14:paraId="22C77D83" w14:textId="77777777" w:rsidR="000F0D17" w:rsidRDefault="000F0D17" w:rsidP="000F0D17"/>
    <w:p w14:paraId="5A26D2AB" w14:textId="77777777" w:rsidR="000F0D17" w:rsidRDefault="000F0D17" w:rsidP="000F0D17"/>
    <w:p w14:paraId="1E6CE049" w14:textId="77777777" w:rsidR="000F0D17" w:rsidRDefault="000F0D17" w:rsidP="000F0D17"/>
    <w:p w14:paraId="51E51527" w14:textId="77777777" w:rsidR="000F0D17" w:rsidRDefault="000F0D17" w:rsidP="000F0D17"/>
    <w:p w14:paraId="5C6961B1" w14:textId="77777777" w:rsidR="000F0D17" w:rsidRDefault="000F0D17" w:rsidP="000F0D17"/>
    <w:p w14:paraId="0D364604" w14:textId="77777777" w:rsidR="000F0D17" w:rsidRDefault="000F0D17" w:rsidP="000F0D17"/>
    <w:p w14:paraId="7628D261" w14:textId="77777777" w:rsidR="000F0D17" w:rsidRPr="000F0D17" w:rsidRDefault="000F0D17" w:rsidP="000F0D17">
      <w:pPr>
        <w:rPr>
          <w:rFonts w:ascii="Times New Roman" w:hAnsi="Times New Roman" w:cs="Times New Roman"/>
          <w:b/>
          <w:bCs/>
          <w:sz w:val="24"/>
          <w:szCs w:val="24"/>
        </w:rPr>
      </w:pPr>
      <w:r w:rsidRPr="000F0D17">
        <w:rPr>
          <w:rFonts w:ascii="Times New Roman" w:hAnsi="Times New Roman" w:cs="Times New Roman"/>
          <w:b/>
          <w:bCs/>
          <w:sz w:val="24"/>
          <w:szCs w:val="24"/>
        </w:rPr>
        <w:t xml:space="preserve">Vypracovala </w:t>
      </w:r>
    </w:p>
    <w:p w14:paraId="1F7A7F99" w14:textId="330F68EC" w:rsidR="000F0D17" w:rsidRPr="000F0D17" w:rsidRDefault="000F0D17" w:rsidP="000F0D17">
      <w:pPr>
        <w:rPr>
          <w:rFonts w:ascii="Times New Roman" w:hAnsi="Times New Roman" w:cs="Times New Roman"/>
          <w:b/>
          <w:bCs/>
          <w:sz w:val="24"/>
          <w:szCs w:val="24"/>
        </w:rPr>
      </w:pPr>
      <w:r w:rsidRPr="000F0D17">
        <w:rPr>
          <w:rFonts w:ascii="Times New Roman" w:hAnsi="Times New Roman" w:cs="Times New Roman"/>
          <w:b/>
          <w:bCs/>
          <w:sz w:val="24"/>
          <w:szCs w:val="24"/>
        </w:rPr>
        <w:t>Bc. Helena Szabóová</w:t>
      </w:r>
    </w:p>
    <w:p w14:paraId="397DC196" w14:textId="6299523E" w:rsidR="000F0D17" w:rsidRPr="00937260" w:rsidRDefault="000F0D17" w:rsidP="000F0D17">
      <w:pPr>
        <w:spacing w:after="0" w:line="360" w:lineRule="auto"/>
        <w:jc w:val="both"/>
        <w:rPr>
          <w:rFonts w:ascii="Times New Roman" w:eastAsia="Times New Roman" w:hAnsi="Times New Roman" w:cs="Times New Roman"/>
          <w:b/>
          <w:sz w:val="28"/>
          <w:szCs w:val="28"/>
          <w:lang w:eastAsia="sk-SK"/>
        </w:rPr>
      </w:pPr>
      <w:r w:rsidRPr="00937260">
        <w:rPr>
          <w:rFonts w:ascii="Times New Roman" w:eastAsia="Times New Roman" w:hAnsi="Times New Roman" w:cs="Times New Roman"/>
          <w:b/>
          <w:sz w:val="28"/>
          <w:szCs w:val="28"/>
          <w:lang w:eastAsia="sk-SK"/>
        </w:rPr>
        <w:lastRenderedPageBreak/>
        <w:t>Personálne obsadenie a rozdelenie tried</w:t>
      </w:r>
    </w:p>
    <w:p w14:paraId="28786964" w14:textId="77777777" w:rsidR="000F0D17" w:rsidRPr="00937260" w:rsidRDefault="000F0D17" w:rsidP="000F0D17">
      <w:pPr>
        <w:spacing w:after="0" w:line="360" w:lineRule="auto"/>
        <w:jc w:val="both"/>
        <w:rPr>
          <w:rFonts w:ascii="Times New Roman" w:eastAsia="Times New Roman" w:hAnsi="Times New Roman" w:cs="Times New Roman"/>
          <w:b/>
          <w:sz w:val="24"/>
          <w:szCs w:val="24"/>
          <w:lang w:eastAsia="sk-SK"/>
        </w:rPr>
      </w:pPr>
      <w:r w:rsidRPr="00937260">
        <w:rPr>
          <w:rFonts w:ascii="Times New Roman" w:eastAsia="Times New Roman" w:hAnsi="Times New Roman" w:cs="Times New Roman"/>
          <w:b/>
          <w:sz w:val="24"/>
          <w:szCs w:val="24"/>
          <w:lang w:eastAsia="sk-SK"/>
        </w:rPr>
        <w:t>Pedagogickí zamestnanci:</w:t>
      </w:r>
    </w:p>
    <w:p w14:paraId="2E6FE943" w14:textId="77777777" w:rsidR="000F0D17" w:rsidRPr="00937260" w:rsidRDefault="000F0D17" w:rsidP="000F0D17">
      <w:pPr>
        <w:spacing w:after="0" w:line="360" w:lineRule="auto"/>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b/>
          <w:sz w:val="24"/>
          <w:szCs w:val="24"/>
          <w:lang w:eastAsia="sk-SK"/>
        </w:rPr>
        <w:t xml:space="preserve">Riaditeľka MŠ: </w:t>
      </w:r>
      <w:r w:rsidRPr="00937260">
        <w:rPr>
          <w:rFonts w:ascii="Times New Roman" w:eastAsia="Times New Roman" w:hAnsi="Times New Roman" w:cs="Times New Roman"/>
          <w:b/>
          <w:sz w:val="24"/>
          <w:szCs w:val="24"/>
          <w:lang w:eastAsia="sk-SK"/>
        </w:rPr>
        <w:tab/>
      </w:r>
      <w:r w:rsidRPr="00937260">
        <w:rPr>
          <w:rFonts w:ascii="Times New Roman" w:eastAsia="Times New Roman" w:hAnsi="Times New Roman" w:cs="Times New Roman"/>
          <w:sz w:val="24"/>
          <w:szCs w:val="24"/>
          <w:lang w:eastAsia="sk-SK"/>
        </w:rPr>
        <w:t>Bc. Helena Szabóová</w:t>
      </w:r>
    </w:p>
    <w:p w14:paraId="16547134" w14:textId="77777777" w:rsidR="000F0D17" w:rsidRPr="00937260" w:rsidRDefault="000F0D17" w:rsidP="000F0D17">
      <w:pPr>
        <w:spacing w:after="0" w:line="360" w:lineRule="auto"/>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b/>
          <w:sz w:val="24"/>
          <w:szCs w:val="24"/>
          <w:lang w:eastAsia="sk-SK"/>
        </w:rPr>
        <w:t xml:space="preserve">Učiteľky: </w:t>
      </w:r>
      <w:r w:rsidRPr="00937260">
        <w:rPr>
          <w:rFonts w:ascii="Times New Roman" w:eastAsia="Times New Roman" w:hAnsi="Times New Roman" w:cs="Times New Roman"/>
          <w:b/>
          <w:sz w:val="24"/>
          <w:szCs w:val="24"/>
          <w:lang w:eastAsia="sk-SK"/>
        </w:rPr>
        <w:tab/>
      </w:r>
      <w:r w:rsidRPr="00937260">
        <w:rPr>
          <w:rFonts w:ascii="Times New Roman" w:eastAsia="Times New Roman" w:hAnsi="Times New Roman" w:cs="Times New Roman"/>
          <w:b/>
          <w:sz w:val="24"/>
          <w:szCs w:val="24"/>
          <w:lang w:eastAsia="sk-SK"/>
        </w:rPr>
        <w:tab/>
      </w:r>
      <w:r w:rsidRPr="00937260">
        <w:rPr>
          <w:rFonts w:ascii="Times New Roman" w:eastAsia="Times New Roman" w:hAnsi="Times New Roman" w:cs="Times New Roman"/>
          <w:sz w:val="24"/>
          <w:szCs w:val="24"/>
          <w:lang w:eastAsia="sk-SK"/>
        </w:rPr>
        <w:t>Mgr. Veronika Mancalová</w:t>
      </w:r>
    </w:p>
    <w:p w14:paraId="4087A4C4" w14:textId="77777777" w:rsidR="000F0D17" w:rsidRPr="00937260" w:rsidRDefault="000F0D17" w:rsidP="000F0D17">
      <w:pPr>
        <w:spacing w:after="0" w:line="360" w:lineRule="auto"/>
        <w:ind w:left="720"/>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b/>
          <w:sz w:val="24"/>
          <w:szCs w:val="24"/>
          <w:lang w:eastAsia="sk-SK"/>
        </w:rPr>
        <w:t xml:space="preserve">                   </w:t>
      </w:r>
      <w:r w:rsidRPr="00937260">
        <w:rPr>
          <w:rFonts w:ascii="Times New Roman" w:eastAsia="Times New Roman" w:hAnsi="Times New Roman" w:cs="Times New Roman"/>
          <w:b/>
          <w:sz w:val="24"/>
          <w:szCs w:val="24"/>
          <w:lang w:eastAsia="sk-SK"/>
        </w:rPr>
        <w:tab/>
      </w:r>
      <w:r>
        <w:rPr>
          <w:rFonts w:ascii="Times New Roman" w:eastAsia="Times New Roman" w:hAnsi="Times New Roman" w:cs="Times New Roman"/>
          <w:sz w:val="24"/>
          <w:szCs w:val="24"/>
          <w:lang w:eastAsia="sk-SK"/>
        </w:rPr>
        <w:t xml:space="preserve">Mária </w:t>
      </w:r>
      <w:proofErr w:type="spellStart"/>
      <w:r>
        <w:rPr>
          <w:rFonts w:ascii="Times New Roman" w:eastAsia="Times New Roman" w:hAnsi="Times New Roman" w:cs="Times New Roman"/>
          <w:sz w:val="24"/>
          <w:szCs w:val="24"/>
          <w:lang w:eastAsia="sk-SK"/>
        </w:rPr>
        <w:t>Synková</w:t>
      </w:r>
      <w:proofErr w:type="spellEnd"/>
    </w:p>
    <w:p w14:paraId="2EC8DAFB" w14:textId="77777777" w:rsidR="000F0D17" w:rsidRPr="00937260" w:rsidRDefault="000F0D17" w:rsidP="000F0D17">
      <w:pPr>
        <w:spacing w:after="0" w:line="360" w:lineRule="auto"/>
        <w:ind w:left="720"/>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sz w:val="24"/>
          <w:szCs w:val="24"/>
          <w:lang w:eastAsia="sk-SK"/>
        </w:rPr>
        <w:t xml:space="preserve">                    </w:t>
      </w:r>
      <w:r w:rsidRPr="00937260">
        <w:rPr>
          <w:rFonts w:ascii="Times New Roman" w:eastAsia="Times New Roman" w:hAnsi="Times New Roman" w:cs="Times New Roman"/>
          <w:sz w:val="24"/>
          <w:szCs w:val="24"/>
          <w:lang w:eastAsia="sk-SK"/>
        </w:rPr>
        <w:tab/>
        <w:t xml:space="preserve">Alexandra </w:t>
      </w:r>
      <w:proofErr w:type="spellStart"/>
      <w:r w:rsidRPr="00937260">
        <w:rPr>
          <w:rFonts w:ascii="Times New Roman" w:eastAsia="Times New Roman" w:hAnsi="Times New Roman" w:cs="Times New Roman"/>
          <w:sz w:val="24"/>
          <w:szCs w:val="24"/>
          <w:lang w:eastAsia="sk-SK"/>
        </w:rPr>
        <w:t>Stanická</w:t>
      </w:r>
      <w:proofErr w:type="spellEnd"/>
    </w:p>
    <w:p w14:paraId="6A85989C" w14:textId="77777777" w:rsidR="000F0D17" w:rsidRPr="00937260" w:rsidRDefault="000F0D17" w:rsidP="000F0D17">
      <w:pPr>
        <w:spacing w:after="0" w:line="360" w:lineRule="auto"/>
        <w:ind w:left="720"/>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sz w:val="24"/>
          <w:szCs w:val="24"/>
          <w:lang w:eastAsia="sk-SK"/>
        </w:rPr>
        <w:t xml:space="preserve">                    </w:t>
      </w:r>
      <w:r w:rsidRPr="00937260">
        <w:rPr>
          <w:rFonts w:ascii="Times New Roman" w:eastAsia="Times New Roman" w:hAnsi="Times New Roman" w:cs="Times New Roman"/>
          <w:sz w:val="24"/>
          <w:szCs w:val="24"/>
          <w:lang w:eastAsia="sk-SK"/>
        </w:rPr>
        <w:tab/>
        <w:t xml:space="preserve">Lucia  </w:t>
      </w:r>
      <w:proofErr w:type="spellStart"/>
      <w:r w:rsidRPr="00937260">
        <w:rPr>
          <w:rFonts w:ascii="Times New Roman" w:eastAsia="Times New Roman" w:hAnsi="Times New Roman" w:cs="Times New Roman"/>
          <w:sz w:val="24"/>
          <w:szCs w:val="24"/>
          <w:lang w:eastAsia="sk-SK"/>
        </w:rPr>
        <w:t>Bognárová</w:t>
      </w:r>
      <w:proofErr w:type="spellEnd"/>
    </w:p>
    <w:p w14:paraId="223C992D" w14:textId="77777777" w:rsidR="000F0D17" w:rsidRPr="00937260" w:rsidRDefault="000F0D17" w:rsidP="000F0D17">
      <w:pPr>
        <w:spacing w:after="0" w:line="360" w:lineRule="auto"/>
        <w:ind w:left="720"/>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ab/>
        <w:t xml:space="preserve">Rozália </w:t>
      </w:r>
      <w:proofErr w:type="spellStart"/>
      <w:r>
        <w:rPr>
          <w:rFonts w:ascii="Times New Roman" w:eastAsia="Times New Roman" w:hAnsi="Times New Roman" w:cs="Times New Roman"/>
          <w:sz w:val="24"/>
          <w:szCs w:val="24"/>
          <w:lang w:eastAsia="sk-SK"/>
        </w:rPr>
        <w:t>Bognárová</w:t>
      </w:r>
      <w:proofErr w:type="spellEnd"/>
      <w:r>
        <w:rPr>
          <w:rFonts w:ascii="Times New Roman" w:eastAsia="Times New Roman" w:hAnsi="Times New Roman" w:cs="Times New Roman"/>
          <w:sz w:val="24"/>
          <w:szCs w:val="24"/>
          <w:lang w:eastAsia="sk-SK"/>
        </w:rPr>
        <w:t xml:space="preserve"> </w:t>
      </w:r>
      <w:r w:rsidRPr="00937260">
        <w:rPr>
          <w:rFonts w:ascii="Times New Roman" w:eastAsia="Times New Roman" w:hAnsi="Times New Roman" w:cs="Times New Roman"/>
          <w:sz w:val="24"/>
          <w:szCs w:val="24"/>
          <w:lang w:eastAsia="sk-SK"/>
        </w:rPr>
        <w:t>(v zastupovaní)</w:t>
      </w:r>
    </w:p>
    <w:p w14:paraId="09CD1A88" w14:textId="77777777" w:rsidR="000F0D17" w:rsidRPr="00937260" w:rsidRDefault="000F0D17" w:rsidP="000F0D17">
      <w:pPr>
        <w:spacing w:after="0" w:line="360" w:lineRule="auto"/>
        <w:ind w:left="720"/>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sz w:val="24"/>
          <w:szCs w:val="24"/>
          <w:lang w:eastAsia="sk-SK"/>
        </w:rPr>
        <w:tab/>
      </w:r>
      <w:r w:rsidRPr="00937260">
        <w:rPr>
          <w:rFonts w:ascii="Times New Roman" w:eastAsia="Times New Roman" w:hAnsi="Times New Roman" w:cs="Times New Roman"/>
          <w:sz w:val="24"/>
          <w:szCs w:val="24"/>
          <w:lang w:eastAsia="sk-SK"/>
        </w:rPr>
        <w:tab/>
      </w:r>
    </w:p>
    <w:p w14:paraId="1C7F9C50" w14:textId="77777777" w:rsidR="000F0D17" w:rsidRPr="00937260" w:rsidRDefault="000F0D17" w:rsidP="000F0D17">
      <w:pPr>
        <w:spacing w:after="0" w:line="360" w:lineRule="auto"/>
        <w:jc w:val="both"/>
        <w:rPr>
          <w:rFonts w:ascii="Times New Roman" w:eastAsia="Times New Roman" w:hAnsi="Times New Roman" w:cs="Times New Roman"/>
          <w:b/>
          <w:sz w:val="24"/>
          <w:szCs w:val="24"/>
          <w:lang w:eastAsia="sk-SK"/>
        </w:rPr>
      </w:pPr>
      <w:r w:rsidRPr="00937260">
        <w:rPr>
          <w:rFonts w:ascii="Times New Roman" w:eastAsia="Times New Roman" w:hAnsi="Times New Roman" w:cs="Times New Roman"/>
          <w:b/>
          <w:sz w:val="24"/>
          <w:szCs w:val="24"/>
          <w:lang w:eastAsia="sk-SK"/>
        </w:rPr>
        <w:t>Prevádzkoví zamestnanci:</w:t>
      </w:r>
    </w:p>
    <w:p w14:paraId="669C78C9" w14:textId="77777777" w:rsidR="000F0D17" w:rsidRPr="00937260" w:rsidRDefault="000F0D17" w:rsidP="000F0D17">
      <w:pPr>
        <w:spacing w:after="0" w:line="360" w:lineRule="auto"/>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b/>
          <w:sz w:val="24"/>
          <w:szCs w:val="24"/>
          <w:lang w:eastAsia="sk-SK"/>
        </w:rPr>
        <w:t xml:space="preserve">Upratovačka: </w:t>
      </w:r>
      <w:r w:rsidRPr="00937260">
        <w:rPr>
          <w:rFonts w:ascii="Times New Roman" w:eastAsia="Times New Roman" w:hAnsi="Times New Roman" w:cs="Times New Roman"/>
          <w:b/>
          <w:sz w:val="24"/>
          <w:szCs w:val="24"/>
          <w:lang w:eastAsia="sk-SK"/>
        </w:rPr>
        <w:tab/>
      </w:r>
      <w:r w:rsidRPr="00937260">
        <w:rPr>
          <w:rFonts w:ascii="Times New Roman" w:eastAsia="Times New Roman" w:hAnsi="Times New Roman" w:cs="Times New Roman"/>
          <w:bCs/>
          <w:sz w:val="24"/>
          <w:szCs w:val="24"/>
          <w:lang w:eastAsia="sk-SK"/>
        </w:rPr>
        <w:t xml:space="preserve">Katarína </w:t>
      </w:r>
      <w:proofErr w:type="spellStart"/>
      <w:r w:rsidRPr="00937260">
        <w:rPr>
          <w:rFonts w:ascii="Times New Roman" w:eastAsia="Times New Roman" w:hAnsi="Times New Roman" w:cs="Times New Roman"/>
          <w:bCs/>
          <w:sz w:val="24"/>
          <w:szCs w:val="24"/>
          <w:lang w:eastAsia="sk-SK"/>
        </w:rPr>
        <w:t>Bordáčová</w:t>
      </w:r>
      <w:proofErr w:type="spellEnd"/>
    </w:p>
    <w:p w14:paraId="1BD29B0D" w14:textId="77777777" w:rsidR="000F0D17" w:rsidRPr="00937260" w:rsidRDefault="000F0D17" w:rsidP="000F0D17">
      <w:pPr>
        <w:spacing w:after="0" w:line="360" w:lineRule="auto"/>
        <w:ind w:left="720"/>
        <w:jc w:val="both"/>
        <w:rPr>
          <w:rFonts w:ascii="Times New Roman" w:eastAsia="Times New Roman" w:hAnsi="Times New Roman" w:cs="Times New Roman"/>
          <w:sz w:val="24"/>
          <w:szCs w:val="24"/>
          <w:lang w:eastAsia="sk-SK"/>
        </w:rPr>
      </w:pPr>
    </w:p>
    <w:p w14:paraId="79930801" w14:textId="77777777" w:rsidR="000F0D17" w:rsidRPr="00937260" w:rsidRDefault="000F0D17" w:rsidP="000F0D17">
      <w:pPr>
        <w:spacing w:after="0" w:line="360" w:lineRule="auto"/>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b/>
          <w:sz w:val="24"/>
          <w:szCs w:val="24"/>
          <w:lang w:eastAsia="sk-SK"/>
        </w:rPr>
        <w:t>Školská jedáleň:</w:t>
      </w:r>
      <w:r w:rsidRPr="00937260">
        <w:rPr>
          <w:rFonts w:ascii="Times New Roman" w:eastAsia="Times New Roman" w:hAnsi="Times New Roman" w:cs="Times New Roman"/>
          <w:sz w:val="24"/>
          <w:szCs w:val="24"/>
          <w:lang w:eastAsia="sk-SK"/>
        </w:rPr>
        <w:t xml:space="preserve">  </w:t>
      </w:r>
      <w:r w:rsidRPr="00937260">
        <w:rPr>
          <w:rFonts w:ascii="Times New Roman" w:eastAsia="Times New Roman" w:hAnsi="Times New Roman" w:cs="Times New Roman"/>
          <w:sz w:val="24"/>
          <w:szCs w:val="24"/>
          <w:lang w:eastAsia="sk-SK"/>
        </w:rPr>
        <w:tab/>
        <w:t xml:space="preserve">Gertrúda </w:t>
      </w:r>
      <w:proofErr w:type="spellStart"/>
      <w:r w:rsidRPr="00937260">
        <w:rPr>
          <w:rFonts w:ascii="Times New Roman" w:eastAsia="Times New Roman" w:hAnsi="Times New Roman" w:cs="Times New Roman"/>
          <w:sz w:val="24"/>
          <w:szCs w:val="24"/>
          <w:lang w:eastAsia="sk-SK"/>
        </w:rPr>
        <w:t>Bordáčová</w:t>
      </w:r>
      <w:proofErr w:type="spellEnd"/>
      <w:r w:rsidRPr="00937260">
        <w:rPr>
          <w:rFonts w:ascii="Times New Roman" w:eastAsia="Times New Roman" w:hAnsi="Times New Roman" w:cs="Times New Roman"/>
          <w:sz w:val="24"/>
          <w:szCs w:val="24"/>
          <w:lang w:eastAsia="sk-SK"/>
        </w:rPr>
        <w:t xml:space="preserve"> vedúca šk. jedálne</w:t>
      </w:r>
    </w:p>
    <w:p w14:paraId="18A6F6BE" w14:textId="77777777" w:rsidR="000F0D17" w:rsidRPr="00937260" w:rsidRDefault="000F0D17" w:rsidP="000F0D17">
      <w:pPr>
        <w:spacing w:after="0" w:line="360" w:lineRule="auto"/>
        <w:ind w:left="720"/>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sz w:val="24"/>
          <w:szCs w:val="24"/>
          <w:lang w:eastAsia="sk-SK"/>
        </w:rPr>
        <w:t xml:space="preserve">                       Tamara  Mészárosová– hlavný kuchár</w:t>
      </w:r>
    </w:p>
    <w:p w14:paraId="58548B8C" w14:textId="77777777" w:rsidR="000F0D17" w:rsidRPr="00937260" w:rsidRDefault="000F0D17" w:rsidP="000F0D17">
      <w:pPr>
        <w:spacing w:after="0" w:line="360" w:lineRule="auto"/>
        <w:ind w:left="720"/>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sz w:val="24"/>
          <w:szCs w:val="24"/>
          <w:lang w:eastAsia="sk-SK"/>
        </w:rPr>
        <w:t xml:space="preserve">                 </w:t>
      </w:r>
      <w:r w:rsidRPr="00937260">
        <w:rPr>
          <w:rFonts w:ascii="Times New Roman" w:eastAsia="Times New Roman" w:hAnsi="Times New Roman" w:cs="Times New Roman"/>
          <w:sz w:val="24"/>
          <w:szCs w:val="24"/>
          <w:lang w:eastAsia="sk-SK"/>
        </w:rPr>
        <w:tab/>
        <w:t>Zdenka Nagyová– pomocná sila šk. jedálne</w:t>
      </w:r>
    </w:p>
    <w:p w14:paraId="3E7A605D" w14:textId="77777777" w:rsidR="000F0D17" w:rsidRPr="00937260" w:rsidRDefault="000F0D17" w:rsidP="000F0D17">
      <w:pPr>
        <w:spacing w:after="0" w:line="360" w:lineRule="auto"/>
        <w:ind w:left="720"/>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sz w:val="24"/>
          <w:szCs w:val="24"/>
          <w:lang w:eastAsia="sk-SK"/>
        </w:rPr>
        <w:t xml:space="preserve">                    </w:t>
      </w:r>
      <w:r w:rsidRPr="00937260">
        <w:rPr>
          <w:rFonts w:ascii="Times New Roman" w:eastAsia="Times New Roman" w:hAnsi="Times New Roman" w:cs="Times New Roman"/>
          <w:sz w:val="24"/>
          <w:szCs w:val="24"/>
          <w:lang w:eastAsia="sk-SK"/>
        </w:rPr>
        <w:tab/>
        <w:t xml:space="preserve">Klaudia </w:t>
      </w:r>
      <w:proofErr w:type="spellStart"/>
      <w:r w:rsidRPr="00937260">
        <w:rPr>
          <w:rFonts w:ascii="Times New Roman" w:eastAsia="Times New Roman" w:hAnsi="Times New Roman" w:cs="Times New Roman"/>
          <w:sz w:val="24"/>
          <w:szCs w:val="24"/>
          <w:lang w:eastAsia="sk-SK"/>
        </w:rPr>
        <w:t>Venchichová</w:t>
      </w:r>
      <w:proofErr w:type="spellEnd"/>
      <w:r w:rsidRPr="00937260">
        <w:rPr>
          <w:rFonts w:ascii="Times New Roman" w:eastAsia="Times New Roman" w:hAnsi="Times New Roman" w:cs="Times New Roman"/>
          <w:sz w:val="24"/>
          <w:szCs w:val="24"/>
          <w:lang w:eastAsia="sk-SK"/>
        </w:rPr>
        <w:t>– pomocná sila šk. jedálne</w:t>
      </w:r>
    </w:p>
    <w:p w14:paraId="77CF95D7" w14:textId="77777777" w:rsidR="000F0D17" w:rsidRPr="00937260" w:rsidRDefault="000F0D17" w:rsidP="000F0D17">
      <w:pPr>
        <w:spacing w:after="0" w:line="360" w:lineRule="auto"/>
        <w:ind w:left="720"/>
        <w:jc w:val="both"/>
        <w:rPr>
          <w:rFonts w:ascii="Times New Roman" w:eastAsia="Times New Roman" w:hAnsi="Times New Roman" w:cs="Times New Roman"/>
          <w:sz w:val="24"/>
          <w:szCs w:val="24"/>
          <w:lang w:eastAsia="sk-SK"/>
        </w:rPr>
      </w:pPr>
    </w:p>
    <w:p w14:paraId="71B452F0" w14:textId="77777777" w:rsidR="000F0D17" w:rsidRPr="00937260" w:rsidRDefault="000F0D17" w:rsidP="000F0D17">
      <w:pPr>
        <w:spacing w:after="0" w:line="360" w:lineRule="auto"/>
        <w:jc w:val="both"/>
        <w:rPr>
          <w:rFonts w:ascii="Times New Roman" w:eastAsia="Times New Roman" w:hAnsi="Times New Roman" w:cs="Times New Roman"/>
          <w:b/>
          <w:sz w:val="24"/>
          <w:szCs w:val="24"/>
          <w:lang w:eastAsia="sk-SK"/>
        </w:rPr>
      </w:pPr>
      <w:r w:rsidRPr="00937260">
        <w:rPr>
          <w:rFonts w:ascii="Times New Roman" w:eastAsia="Times New Roman" w:hAnsi="Times New Roman" w:cs="Times New Roman"/>
          <w:b/>
          <w:sz w:val="24"/>
          <w:szCs w:val="24"/>
          <w:lang w:eastAsia="sk-SK"/>
        </w:rPr>
        <w:t>Rozdelenie tried:</w:t>
      </w:r>
    </w:p>
    <w:p w14:paraId="2DDEA884" w14:textId="77777777" w:rsidR="000F0D17" w:rsidRPr="00937260" w:rsidRDefault="000F0D17" w:rsidP="000F0D17">
      <w:pPr>
        <w:spacing w:after="0" w:line="360" w:lineRule="auto"/>
        <w:ind w:left="714" w:firstLine="709"/>
        <w:jc w:val="both"/>
        <w:rPr>
          <w:rFonts w:ascii="Times New Roman" w:eastAsia="Times New Roman" w:hAnsi="Times New Roman" w:cs="Times New Roman"/>
          <w:b/>
          <w:sz w:val="24"/>
          <w:szCs w:val="24"/>
          <w:lang w:eastAsia="sk-SK"/>
        </w:rPr>
      </w:pPr>
    </w:p>
    <w:p w14:paraId="51F39603" w14:textId="77777777" w:rsidR="000F0D17" w:rsidRPr="00937260" w:rsidRDefault="000F0D17" w:rsidP="000F0D17">
      <w:pPr>
        <w:spacing w:after="0" w:line="360" w:lineRule="auto"/>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sz w:val="24"/>
          <w:szCs w:val="24"/>
          <w:lang w:eastAsia="sk-SK"/>
        </w:rPr>
        <w:t xml:space="preserve">V triede 3 - 4 ročných detí  predprimárnu výchovu vykonávajú  učiteľky:  </w:t>
      </w:r>
    </w:p>
    <w:p w14:paraId="08CEC490" w14:textId="77777777" w:rsidR="000F0D17" w:rsidRPr="00937260" w:rsidRDefault="000F0D17" w:rsidP="000F0D17">
      <w:pPr>
        <w:spacing w:after="0" w:line="360" w:lineRule="auto"/>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sz w:val="24"/>
          <w:szCs w:val="24"/>
          <w:lang w:eastAsia="sk-SK"/>
        </w:rPr>
        <w:t>triedna p. uč.:</w:t>
      </w:r>
      <w:r>
        <w:rPr>
          <w:rFonts w:ascii="Times New Roman" w:eastAsia="Times New Roman" w:hAnsi="Times New Roman" w:cs="Times New Roman"/>
          <w:sz w:val="24"/>
          <w:szCs w:val="24"/>
          <w:lang w:eastAsia="sk-SK"/>
        </w:rPr>
        <w:tab/>
        <w:t xml:space="preserve">Lucia </w:t>
      </w:r>
      <w:proofErr w:type="spellStart"/>
      <w:r>
        <w:rPr>
          <w:rFonts w:ascii="Times New Roman" w:eastAsia="Times New Roman" w:hAnsi="Times New Roman" w:cs="Times New Roman"/>
          <w:sz w:val="24"/>
          <w:szCs w:val="24"/>
          <w:lang w:eastAsia="sk-SK"/>
        </w:rPr>
        <w:t>Bognárová</w:t>
      </w:r>
      <w:proofErr w:type="spellEnd"/>
    </w:p>
    <w:p w14:paraId="7F57891F" w14:textId="77777777" w:rsidR="000F0D17" w:rsidRPr="00937260" w:rsidRDefault="000F0D17" w:rsidP="000F0D17">
      <w:pPr>
        <w:spacing w:after="0" w:line="360" w:lineRule="auto"/>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sz w:val="24"/>
          <w:szCs w:val="24"/>
          <w:lang w:eastAsia="sk-SK"/>
        </w:rPr>
        <w:t xml:space="preserve">p. uč.:  </w:t>
      </w:r>
      <w:r>
        <w:rPr>
          <w:rFonts w:ascii="Times New Roman" w:eastAsia="Times New Roman" w:hAnsi="Times New Roman" w:cs="Times New Roman"/>
          <w:sz w:val="24"/>
          <w:szCs w:val="24"/>
          <w:lang w:eastAsia="sk-SK"/>
        </w:rPr>
        <w:t xml:space="preserve">Mandy </w:t>
      </w:r>
      <w:proofErr w:type="spellStart"/>
      <w:r>
        <w:rPr>
          <w:rFonts w:ascii="Times New Roman" w:eastAsia="Times New Roman" w:hAnsi="Times New Roman" w:cs="Times New Roman"/>
          <w:sz w:val="24"/>
          <w:szCs w:val="24"/>
          <w:lang w:eastAsia="sk-SK"/>
        </w:rPr>
        <w:t>Mészarosová</w:t>
      </w:r>
      <w:proofErr w:type="spellEnd"/>
      <w:r w:rsidRPr="00937260">
        <w:rPr>
          <w:rFonts w:ascii="Times New Roman" w:eastAsia="Times New Roman" w:hAnsi="Times New Roman" w:cs="Times New Roman"/>
          <w:sz w:val="24"/>
          <w:szCs w:val="24"/>
          <w:lang w:eastAsia="sk-SK"/>
        </w:rPr>
        <w:tab/>
      </w:r>
    </w:p>
    <w:p w14:paraId="5C346F09" w14:textId="77777777" w:rsidR="000F0D17" w:rsidRPr="00937260" w:rsidRDefault="000F0D17" w:rsidP="000F0D17">
      <w:pPr>
        <w:spacing w:after="0" w:line="360" w:lineRule="auto"/>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sz w:val="24"/>
          <w:szCs w:val="24"/>
          <w:lang w:eastAsia="sk-SK"/>
        </w:rPr>
        <w:t xml:space="preserve">                                                                                      </w:t>
      </w:r>
    </w:p>
    <w:p w14:paraId="62948103" w14:textId="77777777" w:rsidR="000F0D17" w:rsidRPr="00937260" w:rsidRDefault="000F0D17" w:rsidP="000F0D17">
      <w:pPr>
        <w:spacing w:after="0" w:line="360" w:lineRule="auto"/>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sz w:val="24"/>
          <w:szCs w:val="24"/>
          <w:lang w:eastAsia="sk-SK"/>
        </w:rPr>
        <w:t>V triede 4 - 5 ročných detí  predprimárnu výchovu vykonávajú:</w:t>
      </w:r>
    </w:p>
    <w:p w14:paraId="76263AA3" w14:textId="77777777" w:rsidR="000F0D17" w:rsidRPr="00937260" w:rsidRDefault="000F0D17" w:rsidP="000F0D17">
      <w:pPr>
        <w:spacing w:after="0" w:line="360" w:lineRule="auto"/>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sz w:val="24"/>
          <w:szCs w:val="24"/>
          <w:lang w:eastAsia="sk-SK"/>
        </w:rPr>
        <w:t xml:space="preserve">triedna p. uč.: </w:t>
      </w:r>
      <w:r w:rsidRPr="00937260">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 xml:space="preserve">Alexandra </w:t>
      </w:r>
      <w:proofErr w:type="spellStart"/>
      <w:r>
        <w:rPr>
          <w:rFonts w:ascii="Times New Roman" w:eastAsia="Times New Roman" w:hAnsi="Times New Roman" w:cs="Times New Roman"/>
          <w:sz w:val="24"/>
          <w:szCs w:val="24"/>
          <w:lang w:eastAsia="sk-SK"/>
        </w:rPr>
        <w:t>Stanická</w:t>
      </w:r>
      <w:proofErr w:type="spellEnd"/>
    </w:p>
    <w:p w14:paraId="33A4644B" w14:textId="77777777" w:rsidR="000F0D17" w:rsidRPr="00937260" w:rsidRDefault="000F0D17" w:rsidP="000F0D17">
      <w:pPr>
        <w:spacing w:after="0" w:line="360" w:lineRule="auto"/>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sz w:val="24"/>
          <w:szCs w:val="24"/>
          <w:lang w:eastAsia="sk-SK"/>
        </w:rPr>
        <w:t xml:space="preserve">p. uč.: </w:t>
      </w:r>
      <w:r w:rsidRPr="00937260">
        <w:rPr>
          <w:rFonts w:ascii="Times New Roman" w:eastAsia="Times New Roman" w:hAnsi="Times New Roman" w:cs="Times New Roman"/>
          <w:sz w:val="24"/>
          <w:szCs w:val="24"/>
          <w:lang w:eastAsia="sk-SK"/>
        </w:rPr>
        <w:tab/>
      </w:r>
      <w:r w:rsidRPr="00937260">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Bc. Helena Szabóová</w:t>
      </w:r>
    </w:p>
    <w:p w14:paraId="44A86C6F" w14:textId="77777777" w:rsidR="000F0D17" w:rsidRPr="00937260" w:rsidRDefault="000F0D17" w:rsidP="000F0D17">
      <w:pPr>
        <w:spacing w:after="0" w:line="360" w:lineRule="auto"/>
        <w:ind w:left="714" w:firstLine="709"/>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sz w:val="24"/>
          <w:szCs w:val="24"/>
          <w:lang w:eastAsia="sk-SK"/>
        </w:rPr>
        <w:t xml:space="preserve">                                                              </w:t>
      </w:r>
    </w:p>
    <w:p w14:paraId="0C54BA57" w14:textId="77777777" w:rsidR="000F0D17" w:rsidRPr="00937260" w:rsidRDefault="000F0D17" w:rsidP="000F0D17">
      <w:pPr>
        <w:spacing w:after="0" w:line="360" w:lineRule="auto"/>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sz w:val="24"/>
          <w:szCs w:val="24"/>
          <w:lang w:eastAsia="sk-SK"/>
        </w:rPr>
        <w:t>V triede 5 – 6 ročných detí  predprimárnu výchovu vykonávajú:</w:t>
      </w:r>
    </w:p>
    <w:p w14:paraId="297D512E" w14:textId="77777777" w:rsidR="000F0D17" w:rsidRPr="00937260" w:rsidRDefault="000F0D17" w:rsidP="000F0D17">
      <w:pPr>
        <w:spacing w:after="0" w:line="360" w:lineRule="auto"/>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sz w:val="24"/>
          <w:szCs w:val="24"/>
          <w:lang w:eastAsia="sk-SK"/>
        </w:rPr>
        <w:t xml:space="preserve">triedna p. uč.: </w:t>
      </w:r>
      <w:r w:rsidRPr="00937260">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Mgr. Veronika Mancalová</w:t>
      </w:r>
    </w:p>
    <w:p w14:paraId="47A026AE" w14:textId="77777777" w:rsidR="000F0D17" w:rsidRPr="00937260" w:rsidRDefault="000F0D17" w:rsidP="000F0D17">
      <w:pPr>
        <w:spacing w:after="0" w:line="360" w:lineRule="auto"/>
        <w:jc w:val="both"/>
        <w:rPr>
          <w:rFonts w:ascii="Times New Roman" w:eastAsia="Times New Roman" w:hAnsi="Times New Roman" w:cs="Times New Roman"/>
          <w:sz w:val="24"/>
          <w:szCs w:val="24"/>
          <w:lang w:eastAsia="sk-SK"/>
        </w:rPr>
      </w:pPr>
      <w:r w:rsidRPr="00937260">
        <w:rPr>
          <w:rFonts w:ascii="Times New Roman" w:eastAsia="Times New Roman" w:hAnsi="Times New Roman" w:cs="Times New Roman"/>
          <w:sz w:val="24"/>
          <w:szCs w:val="24"/>
          <w:lang w:eastAsia="sk-SK"/>
        </w:rPr>
        <w:t xml:space="preserve">p. uč.: </w:t>
      </w:r>
      <w:r w:rsidRPr="00937260">
        <w:rPr>
          <w:rFonts w:ascii="Times New Roman" w:eastAsia="Times New Roman" w:hAnsi="Times New Roman" w:cs="Times New Roman"/>
          <w:sz w:val="24"/>
          <w:szCs w:val="24"/>
          <w:lang w:eastAsia="sk-SK"/>
        </w:rPr>
        <w:tab/>
      </w:r>
      <w:r w:rsidRPr="00937260">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 xml:space="preserve">Mária </w:t>
      </w:r>
      <w:proofErr w:type="spellStart"/>
      <w:r>
        <w:rPr>
          <w:rFonts w:ascii="Times New Roman" w:eastAsia="Times New Roman" w:hAnsi="Times New Roman" w:cs="Times New Roman"/>
          <w:sz w:val="24"/>
          <w:szCs w:val="24"/>
          <w:lang w:eastAsia="sk-SK"/>
        </w:rPr>
        <w:t>Synková</w:t>
      </w:r>
      <w:proofErr w:type="spellEnd"/>
    </w:p>
    <w:p w14:paraId="120FF4B1" w14:textId="77777777" w:rsidR="000F0D17" w:rsidRDefault="000F0D17" w:rsidP="000F0D17"/>
    <w:p w14:paraId="06354E47" w14:textId="77777777" w:rsidR="000F0D17" w:rsidRDefault="000F0D17" w:rsidP="000F0D17"/>
    <w:p w14:paraId="092AE02E" w14:textId="77777777" w:rsidR="000F0D17" w:rsidRDefault="000F0D17" w:rsidP="000F0D17"/>
    <w:p w14:paraId="4CE6E8D3" w14:textId="77777777" w:rsidR="000F0D17" w:rsidRPr="00543BB0" w:rsidRDefault="000F0D17" w:rsidP="000F0D17">
      <w:pPr>
        <w:spacing w:before="100" w:beforeAutospacing="1" w:after="0" w:line="360" w:lineRule="auto"/>
        <w:jc w:val="both"/>
        <w:rPr>
          <w:rFonts w:ascii="Times New Roman" w:hAnsi="Times New Roman" w:cs="Times New Roman"/>
          <w:b/>
          <w:bCs/>
          <w:sz w:val="24"/>
          <w:szCs w:val="24"/>
        </w:rPr>
      </w:pPr>
      <w:r w:rsidRPr="00543BB0">
        <w:rPr>
          <w:rFonts w:ascii="Times New Roman" w:hAnsi="Times New Roman" w:cs="Times New Roman"/>
          <w:b/>
          <w:bCs/>
          <w:sz w:val="24"/>
          <w:szCs w:val="24"/>
        </w:rPr>
        <w:lastRenderedPageBreak/>
        <w:t>Oboznámení všetci zamestnanci MŠ:</w:t>
      </w:r>
    </w:p>
    <w:p w14:paraId="517ED59F" w14:textId="77777777" w:rsidR="000F0D17" w:rsidRPr="00937260" w:rsidRDefault="000F0D17" w:rsidP="000F0D17">
      <w:pPr>
        <w:rPr>
          <w:rFonts w:ascii="Times New Roman" w:hAnsi="Times New Roman" w:cs="Times New Roman"/>
          <w:sz w:val="24"/>
          <w:szCs w:val="24"/>
        </w:rPr>
      </w:pPr>
      <w:r w:rsidRPr="00937260">
        <w:rPr>
          <w:rFonts w:ascii="Times New Roman" w:hAnsi="Times New Roman" w:cs="Times New Roman"/>
          <w:sz w:val="24"/>
          <w:szCs w:val="24"/>
        </w:rPr>
        <w:t xml:space="preserve">Prečítala som a vzala na vedomie. </w:t>
      </w:r>
    </w:p>
    <w:p w14:paraId="09D60EFB" w14:textId="77777777" w:rsidR="000F0D17" w:rsidRPr="00937260" w:rsidRDefault="000F0D17" w:rsidP="000F0D17">
      <w:pPr>
        <w:rPr>
          <w:rFonts w:ascii="Times New Roman" w:hAnsi="Times New Roman" w:cs="Times New Roman"/>
          <w:sz w:val="24"/>
          <w:szCs w:val="24"/>
        </w:rPr>
      </w:pPr>
    </w:p>
    <w:p w14:paraId="74095AF8" w14:textId="77777777" w:rsidR="000F0D17" w:rsidRPr="00937260" w:rsidRDefault="000F0D17" w:rsidP="000F0D17">
      <w:pPr>
        <w:rPr>
          <w:rFonts w:ascii="Times New Roman" w:hAnsi="Times New Roman" w:cs="Times New Roman"/>
          <w:sz w:val="24"/>
          <w:szCs w:val="24"/>
        </w:rPr>
      </w:pPr>
      <w:r w:rsidRPr="00937260">
        <w:rPr>
          <w:rFonts w:ascii="Times New Roman" w:hAnsi="Times New Roman" w:cs="Times New Roman"/>
          <w:sz w:val="24"/>
          <w:szCs w:val="24"/>
        </w:rPr>
        <w:t>1. Bc. Helena Szabóová</w:t>
      </w:r>
      <w:r w:rsidRPr="00937260">
        <w:rPr>
          <w:rFonts w:ascii="Times New Roman" w:hAnsi="Times New Roman" w:cs="Times New Roman"/>
          <w:sz w:val="24"/>
          <w:szCs w:val="24"/>
        </w:rPr>
        <w:tab/>
      </w:r>
      <w:r w:rsidRPr="00937260">
        <w:rPr>
          <w:rFonts w:ascii="Times New Roman" w:hAnsi="Times New Roman" w:cs="Times New Roman"/>
          <w:sz w:val="24"/>
          <w:szCs w:val="24"/>
        </w:rPr>
        <w:tab/>
        <w:t>............................................</w:t>
      </w:r>
    </w:p>
    <w:p w14:paraId="25F3C73E" w14:textId="0AEE0ED3" w:rsidR="000F0D17" w:rsidRPr="00937260" w:rsidRDefault="000F0D17" w:rsidP="000F0D17">
      <w:pPr>
        <w:rPr>
          <w:rFonts w:ascii="Times New Roman" w:hAnsi="Times New Roman" w:cs="Times New Roman"/>
          <w:sz w:val="24"/>
          <w:szCs w:val="24"/>
        </w:rPr>
      </w:pPr>
      <w:r w:rsidRPr="00937260">
        <w:rPr>
          <w:rFonts w:ascii="Times New Roman" w:hAnsi="Times New Roman" w:cs="Times New Roman"/>
          <w:sz w:val="24"/>
          <w:szCs w:val="24"/>
        </w:rPr>
        <w:t xml:space="preserve">2. </w:t>
      </w:r>
      <w:r>
        <w:rPr>
          <w:rFonts w:ascii="Times New Roman" w:hAnsi="Times New Roman" w:cs="Times New Roman"/>
          <w:sz w:val="24"/>
          <w:szCs w:val="24"/>
        </w:rPr>
        <w:t xml:space="preserve">Alexandra </w:t>
      </w:r>
      <w:proofErr w:type="spellStart"/>
      <w:r>
        <w:rPr>
          <w:rFonts w:ascii="Times New Roman" w:hAnsi="Times New Roman" w:cs="Times New Roman"/>
          <w:sz w:val="24"/>
          <w:szCs w:val="24"/>
        </w:rPr>
        <w:t>Stanická</w:t>
      </w:r>
      <w:proofErr w:type="spellEnd"/>
      <w:r>
        <w:rPr>
          <w:rFonts w:ascii="Times New Roman" w:hAnsi="Times New Roman" w:cs="Times New Roman"/>
          <w:sz w:val="24"/>
          <w:szCs w:val="24"/>
        </w:rPr>
        <w:tab/>
      </w:r>
      <w:r>
        <w:rPr>
          <w:rFonts w:ascii="Times New Roman" w:hAnsi="Times New Roman" w:cs="Times New Roman"/>
          <w:sz w:val="24"/>
          <w:szCs w:val="24"/>
        </w:rPr>
        <w:tab/>
      </w:r>
      <w:r w:rsidRPr="00937260">
        <w:rPr>
          <w:rFonts w:ascii="Times New Roman" w:hAnsi="Times New Roman" w:cs="Times New Roman"/>
          <w:sz w:val="24"/>
          <w:szCs w:val="24"/>
        </w:rPr>
        <w:t>............................................</w:t>
      </w:r>
    </w:p>
    <w:p w14:paraId="142F65C6" w14:textId="77777777" w:rsidR="000F0D17" w:rsidRPr="00937260" w:rsidRDefault="000F0D17" w:rsidP="000F0D17">
      <w:pPr>
        <w:rPr>
          <w:rFonts w:ascii="Times New Roman" w:hAnsi="Times New Roman" w:cs="Times New Roman"/>
          <w:sz w:val="24"/>
          <w:szCs w:val="24"/>
        </w:rPr>
      </w:pPr>
      <w:r w:rsidRPr="00937260">
        <w:rPr>
          <w:rFonts w:ascii="Times New Roman" w:hAnsi="Times New Roman" w:cs="Times New Roman"/>
          <w:sz w:val="24"/>
          <w:szCs w:val="24"/>
        </w:rPr>
        <w:t>3. Mgr. Veronika Mancalová</w:t>
      </w:r>
      <w:r w:rsidRPr="00937260">
        <w:rPr>
          <w:rFonts w:ascii="Times New Roman" w:hAnsi="Times New Roman" w:cs="Times New Roman"/>
          <w:sz w:val="24"/>
          <w:szCs w:val="24"/>
        </w:rPr>
        <w:tab/>
      </w:r>
      <w:r w:rsidRPr="00937260">
        <w:rPr>
          <w:rFonts w:ascii="Times New Roman" w:hAnsi="Times New Roman" w:cs="Times New Roman"/>
          <w:sz w:val="24"/>
          <w:szCs w:val="24"/>
        </w:rPr>
        <w:tab/>
        <w:t>............................................</w:t>
      </w:r>
    </w:p>
    <w:p w14:paraId="79602502" w14:textId="77777777" w:rsidR="000F0D17" w:rsidRPr="00937260" w:rsidRDefault="000F0D17" w:rsidP="000F0D17">
      <w:pPr>
        <w:rPr>
          <w:rFonts w:ascii="Times New Roman" w:hAnsi="Times New Roman" w:cs="Times New Roman"/>
          <w:sz w:val="24"/>
          <w:szCs w:val="24"/>
        </w:rPr>
      </w:pPr>
      <w:r w:rsidRPr="00937260">
        <w:rPr>
          <w:rFonts w:ascii="Times New Roman" w:hAnsi="Times New Roman" w:cs="Times New Roman"/>
          <w:sz w:val="24"/>
          <w:szCs w:val="24"/>
        </w:rPr>
        <w:t xml:space="preserve">4. </w:t>
      </w:r>
      <w:r>
        <w:rPr>
          <w:rFonts w:ascii="Times New Roman" w:hAnsi="Times New Roman" w:cs="Times New Roman"/>
          <w:sz w:val="24"/>
          <w:szCs w:val="24"/>
        </w:rPr>
        <w:t xml:space="preserve">Mária </w:t>
      </w:r>
      <w:proofErr w:type="spellStart"/>
      <w:r>
        <w:rPr>
          <w:rFonts w:ascii="Times New Roman" w:hAnsi="Times New Roman" w:cs="Times New Roman"/>
          <w:sz w:val="24"/>
          <w:szCs w:val="24"/>
        </w:rPr>
        <w:t>Synková</w:t>
      </w:r>
      <w:proofErr w:type="spellEnd"/>
      <w:r>
        <w:rPr>
          <w:rFonts w:ascii="Times New Roman" w:hAnsi="Times New Roman" w:cs="Times New Roman"/>
          <w:sz w:val="24"/>
          <w:szCs w:val="24"/>
        </w:rPr>
        <w:tab/>
      </w:r>
      <w:r w:rsidRPr="00937260">
        <w:rPr>
          <w:rFonts w:ascii="Times New Roman" w:hAnsi="Times New Roman" w:cs="Times New Roman"/>
          <w:sz w:val="24"/>
          <w:szCs w:val="24"/>
        </w:rPr>
        <w:tab/>
      </w:r>
      <w:r w:rsidRPr="00937260">
        <w:rPr>
          <w:rFonts w:ascii="Times New Roman" w:hAnsi="Times New Roman" w:cs="Times New Roman"/>
          <w:sz w:val="24"/>
          <w:szCs w:val="24"/>
        </w:rPr>
        <w:tab/>
        <w:t>............................................</w:t>
      </w:r>
    </w:p>
    <w:p w14:paraId="7878B3E3" w14:textId="77777777" w:rsidR="000F0D17" w:rsidRPr="00937260" w:rsidRDefault="000F0D17" w:rsidP="000F0D17">
      <w:pPr>
        <w:rPr>
          <w:rFonts w:ascii="Times New Roman" w:hAnsi="Times New Roman" w:cs="Times New Roman"/>
          <w:sz w:val="24"/>
          <w:szCs w:val="24"/>
        </w:rPr>
      </w:pPr>
      <w:r w:rsidRPr="00937260">
        <w:rPr>
          <w:rFonts w:ascii="Times New Roman" w:hAnsi="Times New Roman" w:cs="Times New Roman"/>
          <w:sz w:val="24"/>
          <w:szCs w:val="24"/>
        </w:rPr>
        <w:t>5.</w:t>
      </w:r>
      <w:r>
        <w:rPr>
          <w:rFonts w:ascii="Times New Roman" w:hAnsi="Times New Roman" w:cs="Times New Roman"/>
          <w:sz w:val="24"/>
          <w:szCs w:val="24"/>
        </w:rPr>
        <w:t xml:space="preserve"> </w:t>
      </w:r>
      <w:r w:rsidRPr="00937260">
        <w:rPr>
          <w:rFonts w:ascii="Times New Roman" w:hAnsi="Times New Roman" w:cs="Times New Roman"/>
          <w:sz w:val="24"/>
          <w:szCs w:val="24"/>
        </w:rPr>
        <w:t xml:space="preserve">Lucia </w:t>
      </w:r>
      <w:proofErr w:type="spellStart"/>
      <w:r w:rsidRPr="00937260">
        <w:rPr>
          <w:rFonts w:ascii="Times New Roman" w:hAnsi="Times New Roman" w:cs="Times New Roman"/>
          <w:sz w:val="24"/>
          <w:szCs w:val="24"/>
        </w:rPr>
        <w:t>Bognárová</w:t>
      </w:r>
      <w:proofErr w:type="spellEnd"/>
      <w:r>
        <w:rPr>
          <w:rFonts w:ascii="Times New Roman" w:hAnsi="Times New Roman" w:cs="Times New Roman"/>
          <w:sz w:val="24"/>
          <w:szCs w:val="24"/>
        </w:rPr>
        <w:tab/>
      </w:r>
      <w:r w:rsidRPr="00937260">
        <w:rPr>
          <w:rFonts w:ascii="Times New Roman" w:hAnsi="Times New Roman" w:cs="Times New Roman"/>
          <w:sz w:val="24"/>
          <w:szCs w:val="24"/>
        </w:rPr>
        <w:tab/>
      </w:r>
      <w:r w:rsidRPr="00937260">
        <w:rPr>
          <w:rFonts w:ascii="Times New Roman" w:hAnsi="Times New Roman" w:cs="Times New Roman"/>
          <w:sz w:val="24"/>
          <w:szCs w:val="24"/>
        </w:rPr>
        <w:tab/>
        <w:t>............................................</w:t>
      </w:r>
    </w:p>
    <w:p w14:paraId="4999F68A" w14:textId="77777777" w:rsidR="000F0D17" w:rsidRDefault="000F0D17" w:rsidP="000F0D17">
      <w:pPr>
        <w:rPr>
          <w:rFonts w:ascii="Times New Roman" w:hAnsi="Times New Roman" w:cs="Times New Roman"/>
          <w:sz w:val="24"/>
          <w:szCs w:val="24"/>
        </w:rPr>
      </w:pPr>
      <w:r w:rsidRPr="00937260">
        <w:rPr>
          <w:rFonts w:ascii="Times New Roman" w:hAnsi="Times New Roman" w:cs="Times New Roman"/>
          <w:sz w:val="24"/>
          <w:szCs w:val="24"/>
        </w:rPr>
        <w:t>6</w:t>
      </w:r>
      <w:r>
        <w:rPr>
          <w:rFonts w:ascii="Times New Roman" w:hAnsi="Times New Roman" w:cs="Times New Roman"/>
          <w:sz w:val="24"/>
          <w:szCs w:val="24"/>
        </w:rPr>
        <w:t xml:space="preserve">. Mandy </w:t>
      </w:r>
      <w:proofErr w:type="spellStart"/>
      <w:r>
        <w:rPr>
          <w:rFonts w:ascii="Times New Roman" w:hAnsi="Times New Roman" w:cs="Times New Roman"/>
          <w:sz w:val="24"/>
          <w:szCs w:val="24"/>
        </w:rPr>
        <w:t>Mészarosová</w:t>
      </w:r>
      <w:proofErr w:type="spellEnd"/>
      <w:r>
        <w:rPr>
          <w:rFonts w:ascii="Times New Roman" w:hAnsi="Times New Roman" w:cs="Times New Roman"/>
          <w:sz w:val="24"/>
          <w:szCs w:val="24"/>
        </w:rPr>
        <w:tab/>
      </w:r>
      <w:r>
        <w:rPr>
          <w:rFonts w:ascii="Times New Roman" w:hAnsi="Times New Roman" w:cs="Times New Roman"/>
          <w:sz w:val="24"/>
          <w:szCs w:val="24"/>
        </w:rPr>
        <w:tab/>
        <w:t>...........................................</w:t>
      </w:r>
    </w:p>
    <w:p w14:paraId="3293D557" w14:textId="77777777" w:rsidR="000F0D17" w:rsidRDefault="000F0D17" w:rsidP="000F0D17">
      <w:r>
        <w:rPr>
          <w:rFonts w:ascii="Times New Roman" w:hAnsi="Times New Roman" w:cs="Times New Roman"/>
          <w:sz w:val="24"/>
          <w:szCs w:val="24"/>
        </w:rPr>
        <w:t>7</w:t>
      </w:r>
      <w:r w:rsidRPr="00937260">
        <w:rPr>
          <w:rFonts w:ascii="Times New Roman" w:hAnsi="Times New Roman" w:cs="Times New Roman"/>
          <w:sz w:val="24"/>
          <w:szCs w:val="24"/>
        </w:rPr>
        <w:t xml:space="preserve">. Katarína </w:t>
      </w:r>
      <w:proofErr w:type="spellStart"/>
      <w:r w:rsidRPr="00937260">
        <w:rPr>
          <w:rFonts w:ascii="Times New Roman" w:hAnsi="Times New Roman" w:cs="Times New Roman"/>
          <w:sz w:val="24"/>
          <w:szCs w:val="24"/>
        </w:rPr>
        <w:t>Bordáčová</w:t>
      </w:r>
      <w:proofErr w:type="spellEnd"/>
      <w:r w:rsidRPr="00937260">
        <w:rPr>
          <w:rFonts w:ascii="Times New Roman" w:hAnsi="Times New Roman" w:cs="Times New Roman"/>
          <w:sz w:val="24"/>
          <w:szCs w:val="24"/>
        </w:rPr>
        <w:tab/>
      </w:r>
      <w:r w:rsidRPr="00937260">
        <w:rPr>
          <w:rFonts w:ascii="Times New Roman" w:hAnsi="Times New Roman" w:cs="Times New Roman"/>
          <w:sz w:val="24"/>
          <w:szCs w:val="24"/>
        </w:rPr>
        <w:tab/>
      </w:r>
      <w:r w:rsidRPr="00937260">
        <w:rPr>
          <w:rFonts w:ascii="Times New Roman" w:hAnsi="Times New Roman" w:cs="Times New Roman"/>
        </w:rPr>
        <w:t>...............................................</w:t>
      </w:r>
    </w:p>
    <w:p w14:paraId="71C7066B" w14:textId="77777777" w:rsidR="000F0D17" w:rsidRDefault="000F0D17" w:rsidP="002F2550"/>
    <w:p w14:paraId="7ECF71D2" w14:textId="77777777" w:rsidR="000F0D17" w:rsidRDefault="000F0D17" w:rsidP="002F2550"/>
    <w:p w14:paraId="1A4D058F" w14:textId="77777777" w:rsidR="000F0D17" w:rsidRDefault="000F0D17" w:rsidP="002F2550"/>
    <w:p w14:paraId="45C10F33" w14:textId="77777777" w:rsidR="000F0D17" w:rsidRDefault="000F0D17" w:rsidP="002F2550"/>
    <w:p w14:paraId="7B7522F8" w14:textId="77777777" w:rsidR="000F0D17" w:rsidRDefault="000F0D17" w:rsidP="002F2550"/>
    <w:p w14:paraId="36909E7E" w14:textId="77777777" w:rsidR="000F0D17" w:rsidRDefault="000F0D17" w:rsidP="002F2550"/>
    <w:p w14:paraId="2A76EC02" w14:textId="77777777" w:rsidR="000F0D17" w:rsidRDefault="000F0D17" w:rsidP="002F2550"/>
    <w:p w14:paraId="19C40AE0" w14:textId="77777777" w:rsidR="000F0D17" w:rsidRDefault="000F0D17" w:rsidP="002F2550"/>
    <w:p w14:paraId="49AEF956" w14:textId="77777777" w:rsidR="000F0D17" w:rsidRDefault="000F0D17" w:rsidP="002F2550"/>
    <w:p w14:paraId="13CB0B85" w14:textId="77777777" w:rsidR="000F0D17" w:rsidRDefault="000F0D17" w:rsidP="002F2550"/>
    <w:p w14:paraId="7730DDFD" w14:textId="77777777" w:rsidR="000F0D17" w:rsidRDefault="000F0D17" w:rsidP="002F2550"/>
    <w:p w14:paraId="162BF8C9" w14:textId="77777777" w:rsidR="000F0D17" w:rsidRDefault="000F0D17" w:rsidP="002F2550"/>
    <w:p w14:paraId="3DC5214C" w14:textId="77777777" w:rsidR="000F0D17" w:rsidRDefault="000F0D17" w:rsidP="002F2550"/>
    <w:p w14:paraId="33ED41A6" w14:textId="77777777" w:rsidR="000F0D17" w:rsidRDefault="000F0D17" w:rsidP="002F2550"/>
    <w:p w14:paraId="7D96E465" w14:textId="77777777" w:rsidR="000F0D17" w:rsidRDefault="000F0D17" w:rsidP="002F2550"/>
    <w:p w14:paraId="405D1436" w14:textId="77777777" w:rsidR="000F0D17" w:rsidRDefault="000F0D17" w:rsidP="002F2550"/>
    <w:p w14:paraId="38B7CDEE" w14:textId="77777777" w:rsidR="000F0D17" w:rsidRDefault="000F0D17" w:rsidP="002F2550"/>
    <w:p w14:paraId="43991BAB" w14:textId="77777777" w:rsidR="000F0D17" w:rsidRDefault="000F0D17" w:rsidP="002F2550"/>
    <w:p w14:paraId="05A7A332" w14:textId="26E1517C" w:rsidR="002F2550" w:rsidRPr="0009039B" w:rsidRDefault="000F0D17"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lastRenderedPageBreak/>
        <w:t>Dodatok</w:t>
      </w:r>
      <w:r w:rsidR="002F2550" w:rsidRPr="0009039B">
        <w:rPr>
          <w:rFonts w:ascii="Times New Roman" w:hAnsi="Times New Roman" w:cs="Times New Roman"/>
          <w:sz w:val="24"/>
          <w:szCs w:val="24"/>
        </w:rPr>
        <w:t xml:space="preserve"> č. </w:t>
      </w:r>
      <w:r w:rsidRPr="0009039B">
        <w:rPr>
          <w:rFonts w:ascii="Times New Roman" w:hAnsi="Times New Roman" w:cs="Times New Roman"/>
          <w:sz w:val="24"/>
          <w:szCs w:val="24"/>
        </w:rPr>
        <w:t>2</w:t>
      </w:r>
      <w:r w:rsidR="002F2550" w:rsidRPr="0009039B">
        <w:rPr>
          <w:rFonts w:ascii="Times New Roman" w:hAnsi="Times New Roman" w:cs="Times New Roman"/>
          <w:sz w:val="24"/>
          <w:szCs w:val="24"/>
        </w:rPr>
        <w:t xml:space="preserve"> </w:t>
      </w:r>
    </w:p>
    <w:p w14:paraId="0B2C63B3" w14:textId="4A09122D" w:rsidR="002F2550" w:rsidRPr="0009039B" w:rsidRDefault="000F0D17" w:rsidP="0009039B">
      <w:pPr>
        <w:spacing w:line="360" w:lineRule="auto"/>
        <w:jc w:val="center"/>
        <w:rPr>
          <w:rFonts w:ascii="Times New Roman" w:hAnsi="Times New Roman" w:cs="Times New Roman"/>
          <w:b/>
          <w:bCs/>
          <w:sz w:val="24"/>
          <w:szCs w:val="24"/>
        </w:rPr>
      </w:pPr>
      <w:r w:rsidRPr="0009039B">
        <w:rPr>
          <w:rFonts w:ascii="Times New Roman" w:hAnsi="Times New Roman" w:cs="Times New Roman"/>
          <w:b/>
          <w:bCs/>
          <w:sz w:val="24"/>
          <w:szCs w:val="24"/>
        </w:rPr>
        <w:t>DODATOK</w:t>
      </w:r>
    </w:p>
    <w:p w14:paraId="1377A8C2" w14:textId="77777777" w:rsidR="000F0D17" w:rsidRPr="0009039B" w:rsidRDefault="000F0D17" w:rsidP="0009039B">
      <w:pPr>
        <w:spacing w:line="360" w:lineRule="auto"/>
        <w:rPr>
          <w:rFonts w:ascii="Times New Roman" w:hAnsi="Times New Roman" w:cs="Times New Roman"/>
          <w:sz w:val="24"/>
          <w:szCs w:val="24"/>
        </w:rPr>
      </w:pPr>
    </w:p>
    <w:p w14:paraId="40F975C9" w14:textId="12F311BA" w:rsidR="002F2550" w:rsidRPr="0009039B" w:rsidRDefault="002F2550" w:rsidP="0009039B">
      <w:pPr>
        <w:spacing w:line="360" w:lineRule="auto"/>
        <w:jc w:val="center"/>
        <w:rPr>
          <w:rFonts w:ascii="Times New Roman" w:hAnsi="Times New Roman" w:cs="Times New Roman"/>
          <w:b/>
          <w:bCs/>
          <w:sz w:val="24"/>
          <w:szCs w:val="24"/>
        </w:rPr>
      </w:pPr>
      <w:r w:rsidRPr="0009039B">
        <w:rPr>
          <w:rFonts w:ascii="Times New Roman" w:hAnsi="Times New Roman" w:cs="Times New Roman"/>
          <w:b/>
          <w:bCs/>
          <w:sz w:val="24"/>
          <w:szCs w:val="24"/>
        </w:rPr>
        <w:t xml:space="preserve">č. </w:t>
      </w:r>
      <w:r w:rsidR="000F0D17" w:rsidRPr="0009039B">
        <w:rPr>
          <w:rFonts w:ascii="Times New Roman" w:hAnsi="Times New Roman" w:cs="Times New Roman"/>
          <w:b/>
          <w:bCs/>
          <w:sz w:val="24"/>
          <w:szCs w:val="24"/>
        </w:rPr>
        <w:t>2</w:t>
      </w:r>
    </w:p>
    <w:p w14:paraId="3D287CDB" w14:textId="590B1287" w:rsidR="002F2550" w:rsidRPr="0009039B" w:rsidRDefault="002F2550" w:rsidP="0009039B">
      <w:pPr>
        <w:spacing w:line="360" w:lineRule="auto"/>
        <w:jc w:val="center"/>
        <w:rPr>
          <w:rFonts w:ascii="Times New Roman" w:hAnsi="Times New Roman" w:cs="Times New Roman"/>
          <w:b/>
          <w:bCs/>
          <w:sz w:val="24"/>
          <w:szCs w:val="24"/>
        </w:rPr>
      </w:pPr>
      <w:r w:rsidRPr="0009039B">
        <w:rPr>
          <w:rFonts w:ascii="Times New Roman" w:hAnsi="Times New Roman" w:cs="Times New Roman"/>
          <w:b/>
          <w:bCs/>
          <w:sz w:val="24"/>
          <w:szCs w:val="24"/>
        </w:rPr>
        <w:t>k školskému poriadku</w:t>
      </w:r>
    </w:p>
    <w:p w14:paraId="554AB96B" w14:textId="219CE698" w:rsidR="002F2550" w:rsidRPr="0009039B" w:rsidRDefault="000F0D17" w:rsidP="0009039B">
      <w:pPr>
        <w:spacing w:line="360" w:lineRule="auto"/>
        <w:jc w:val="center"/>
        <w:rPr>
          <w:rFonts w:ascii="Times New Roman" w:hAnsi="Times New Roman" w:cs="Times New Roman"/>
          <w:sz w:val="24"/>
          <w:szCs w:val="24"/>
        </w:rPr>
      </w:pPr>
      <w:r w:rsidRPr="0009039B">
        <w:rPr>
          <w:rFonts w:ascii="Times New Roman" w:hAnsi="Times New Roman" w:cs="Times New Roman"/>
          <w:sz w:val="24"/>
          <w:szCs w:val="24"/>
        </w:rPr>
        <w:t xml:space="preserve">Materskej školy </w:t>
      </w:r>
      <w:proofErr w:type="spellStart"/>
      <w:r w:rsidRPr="0009039B">
        <w:rPr>
          <w:rFonts w:ascii="Times New Roman" w:hAnsi="Times New Roman" w:cs="Times New Roman"/>
          <w:sz w:val="24"/>
          <w:szCs w:val="24"/>
        </w:rPr>
        <w:t>Óvoda</w:t>
      </w:r>
      <w:proofErr w:type="spellEnd"/>
      <w:r w:rsidRPr="0009039B">
        <w:rPr>
          <w:rFonts w:ascii="Times New Roman" w:hAnsi="Times New Roman" w:cs="Times New Roman"/>
          <w:sz w:val="24"/>
          <w:szCs w:val="24"/>
        </w:rPr>
        <w:t>, Tureň 300, 903 01 Tureň</w:t>
      </w:r>
    </w:p>
    <w:p w14:paraId="0F2B2615" w14:textId="77777777" w:rsidR="000F0D17" w:rsidRPr="0009039B" w:rsidRDefault="000F0D17" w:rsidP="0009039B">
      <w:pPr>
        <w:spacing w:line="360" w:lineRule="auto"/>
        <w:jc w:val="center"/>
        <w:rPr>
          <w:rFonts w:ascii="Times New Roman" w:hAnsi="Times New Roman" w:cs="Times New Roman"/>
          <w:sz w:val="24"/>
          <w:szCs w:val="24"/>
        </w:rPr>
      </w:pPr>
    </w:p>
    <w:p w14:paraId="2EB8323C" w14:textId="62236169" w:rsidR="002F2550" w:rsidRPr="0009039B" w:rsidRDefault="002F2550" w:rsidP="0009039B">
      <w:pPr>
        <w:spacing w:line="360" w:lineRule="auto"/>
        <w:jc w:val="center"/>
        <w:rPr>
          <w:rFonts w:ascii="Times New Roman" w:hAnsi="Times New Roman" w:cs="Times New Roman"/>
          <w:b/>
          <w:bCs/>
          <w:sz w:val="24"/>
          <w:szCs w:val="24"/>
        </w:rPr>
      </w:pPr>
      <w:r w:rsidRPr="0009039B">
        <w:rPr>
          <w:rFonts w:ascii="Times New Roman" w:hAnsi="Times New Roman" w:cs="Times New Roman"/>
          <w:b/>
          <w:bCs/>
          <w:sz w:val="24"/>
          <w:szCs w:val="24"/>
        </w:rPr>
        <w:t>ŠTANDARDY DORŽIAVANIA ZÁKAZU SEGREGÁCIE</w:t>
      </w:r>
    </w:p>
    <w:p w14:paraId="6B6C0501" w14:textId="025CEC2A" w:rsidR="002F2550" w:rsidRPr="0009039B" w:rsidRDefault="002F2550" w:rsidP="0009039B">
      <w:pPr>
        <w:spacing w:line="360" w:lineRule="auto"/>
        <w:jc w:val="center"/>
        <w:rPr>
          <w:rFonts w:ascii="Times New Roman" w:hAnsi="Times New Roman" w:cs="Times New Roman"/>
          <w:b/>
          <w:bCs/>
          <w:sz w:val="24"/>
          <w:szCs w:val="24"/>
        </w:rPr>
      </w:pPr>
      <w:r w:rsidRPr="0009039B">
        <w:rPr>
          <w:rFonts w:ascii="Times New Roman" w:hAnsi="Times New Roman" w:cs="Times New Roman"/>
          <w:b/>
          <w:bCs/>
          <w:sz w:val="24"/>
          <w:szCs w:val="24"/>
        </w:rPr>
        <w:t>VO VÝCHOVE A VZDELÁVANÍ</w:t>
      </w:r>
    </w:p>
    <w:p w14:paraId="66AA177B" w14:textId="77777777" w:rsidR="000F0D17" w:rsidRPr="0009039B" w:rsidRDefault="000F0D17" w:rsidP="0009039B">
      <w:pPr>
        <w:spacing w:line="360" w:lineRule="auto"/>
        <w:rPr>
          <w:rFonts w:ascii="Times New Roman" w:hAnsi="Times New Roman" w:cs="Times New Roman"/>
          <w:sz w:val="24"/>
          <w:szCs w:val="24"/>
        </w:rPr>
      </w:pPr>
    </w:p>
    <w:p w14:paraId="744A3F9B" w14:textId="77777777" w:rsidR="000F0D17" w:rsidRPr="0009039B" w:rsidRDefault="000F0D17" w:rsidP="0009039B">
      <w:pPr>
        <w:spacing w:line="360" w:lineRule="auto"/>
        <w:rPr>
          <w:rFonts w:ascii="Times New Roman" w:hAnsi="Times New Roman" w:cs="Times New Roman"/>
          <w:sz w:val="24"/>
          <w:szCs w:val="24"/>
        </w:rPr>
      </w:pPr>
    </w:p>
    <w:p w14:paraId="73922BED" w14:textId="77777777" w:rsidR="000F0D17" w:rsidRPr="0009039B" w:rsidRDefault="000F0D17" w:rsidP="0009039B">
      <w:pPr>
        <w:spacing w:line="360" w:lineRule="auto"/>
        <w:rPr>
          <w:rFonts w:ascii="Times New Roman" w:hAnsi="Times New Roman" w:cs="Times New Roman"/>
          <w:sz w:val="24"/>
          <w:szCs w:val="24"/>
        </w:rPr>
      </w:pPr>
    </w:p>
    <w:p w14:paraId="6A1B4694" w14:textId="77777777" w:rsidR="000F0D17" w:rsidRPr="0009039B" w:rsidRDefault="000F0D17" w:rsidP="0009039B">
      <w:pPr>
        <w:spacing w:line="360" w:lineRule="auto"/>
        <w:rPr>
          <w:rFonts w:ascii="Times New Roman" w:hAnsi="Times New Roman" w:cs="Times New Roman"/>
          <w:sz w:val="24"/>
          <w:szCs w:val="24"/>
        </w:rPr>
      </w:pPr>
    </w:p>
    <w:p w14:paraId="5A85F8DC" w14:textId="77777777" w:rsidR="000F0D17" w:rsidRPr="0009039B" w:rsidRDefault="000F0D17" w:rsidP="0009039B">
      <w:pPr>
        <w:spacing w:line="360" w:lineRule="auto"/>
        <w:rPr>
          <w:rFonts w:ascii="Times New Roman" w:hAnsi="Times New Roman" w:cs="Times New Roman"/>
          <w:sz w:val="24"/>
          <w:szCs w:val="24"/>
        </w:rPr>
      </w:pPr>
    </w:p>
    <w:p w14:paraId="4F1EE157" w14:textId="77777777" w:rsidR="000F0D17" w:rsidRPr="0009039B" w:rsidRDefault="000F0D17" w:rsidP="0009039B">
      <w:pPr>
        <w:spacing w:line="360" w:lineRule="auto"/>
        <w:rPr>
          <w:rFonts w:ascii="Times New Roman" w:hAnsi="Times New Roman" w:cs="Times New Roman"/>
          <w:sz w:val="24"/>
          <w:szCs w:val="24"/>
        </w:rPr>
      </w:pPr>
    </w:p>
    <w:p w14:paraId="193EFCCD" w14:textId="77777777" w:rsidR="000F0D17" w:rsidRPr="0009039B" w:rsidRDefault="000F0D17" w:rsidP="0009039B">
      <w:pPr>
        <w:spacing w:line="360" w:lineRule="auto"/>
        <w:rPr>
          <w:rFonts w:ascii="Times New Roman" w:hAnsi="Times New Roman" w:cs="Times New Roman"/>
          <w:sz w:val="24"/>
          <w:szCs w:val="24"/>
        </w:rPr>
      </w:pPr>
    </w:p>
    <w:p w14:paraId="418FC001" w14:textId="77777777" w:rsidR="000F0D17" w:rsidRPr="0009039B" w:rsidRDefault="000F0D17" w:rsidP="0009039B">
      <w:pPr>
        <w:spacing w:line="360" w:lineRule="auto"/>
        <w:rPr>
          <w:rFonts w:ascii="Times New Roman" w:hAnsi="Times New Roman" w:cs="Times New Roman"/>
          <w:sz w:val="24"/>
          <w:szCs w:val="24"/>
        </w:rPr>
      </w:pPr>
    </w:p>
    <w:p w14:paraId="3496FD27" w14:textId="77777777" w:rsidR="000F0D17" w:rsidRPr="0009039B" w:rsidRDefault="000F0D17" w:rsidP="0009039B">
      <w:pPr>
        <w:spacing w:line="360" w:lineRule="auto"/>
        <w:rPr>
          <w:rFonts w:ascii="Times New Roman" w:hAnsi="Times New Roman" w:cs="Times New Roman"/>
          <w:sz w:val="24"/>
          <w:szCs w:val="24"/>
        </w:rPr>
      </w:pPr>
    </w:p>
    <w:p w14:paraId="3DEFA985" w14:textId="77777777" w:rsidR="000F0D17" w:rsidRPr="0009039B" w:rsidRDefault="000F0D17" w:rsidP="0009039B">
      <w:pPr>
        <w:spacing w:line="360" w:lineRule="auto"/>
        <w:rPr>
          <w:rFonts w:ascii="Times New Roman" w:hAnsi="Times New Roman" w:cs="Times New Roman"/>
          <w:sz w:val="24"/>
          <w:szCs w:val="24"/>
        </w:rPr>
      </w:pPr>
    </w:p>
    <w:p w14:paraId="7A4338B8" w14:textId="77777777" w:rsidR="000F0D17" w:rsidRPr="0009039B" w:rsidRDefault="000F0D17" w:rsidP="0009039B">
      <w:pPr>
        <w:spacing w:line="360" w:lineRule="auto"/>
        <w:rPr>
          <w:rFonts w:ascii="Times New Roman" w:hAnsi="Times New Roman" w:cs="Times New Roman"/>
          <w:sz w:val="24"/>
          <w:szCs w:val="24"/>
        </w:rPr>
      </w:pPr>
    </w:p>
    <w:p w14:paraId="650AC51F" w14:textId="77777777" w:rsidR="000F0D17" w:rsidRPr="0009039B" w:rsidRDefault="000F0D17" w:rsidP="0009039B">
      <w:pPr>
        <w:spacing w:line="360" w:lineRule="auto"/>
        <w:rPr>
          <w:rFonts w:ascii="Times New Roman" w:hAnsi="Times New Roman" w:cs="Times New Roman"/>
          <w:sz w:val="24"/>
          <w:szCs w:val="24"/>
        </w:rPr>
      </w:pPr>
    </w:p>
    <w:p w14:paraId="318BBB44" w14:textId="77777777" w:rsidR="000F0D17" w:rsidRPr="0009039B" w:rsidRDefault="000F0D17" w:rsidP="0009039B">
      <w:pPr>
        <w:spacing w:line="360" w:lineRule="auto"/>
        <w:rPr>
          <w:rFonts w:ascii="Times New Roman" w:hAnsi="Times New Roman" w:cs="Times New Roman"/>
          <w:sz w:val="24"/>
          <w:szCs w:val="24"/>
        </w:rPr>
      </w:pPr>
    </w:p>
    <w:p w14:paraId="2CD8F9C3" w14:textId="3C3A2D69" w:rsidR="002F2550" w:rsidRPr="0009039B" w:rsidRDefault="002F2550"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t xml:space="preserve">školský rok 2024/2025 </w:t>
      </w:r>
    </w:p>
    <w:p w14:paraId="17469DB0" w14:textId="0B1C3298" w:rsidR="00D929AA" w:rsidRPr="0009039B" w:rsidRDefault="00D929AA" w:rsidP="0009039B">
      <w:pPr>
        <w:spacing w:line="360" w:lineRule="auto"/>
        <w:jc w:val="center"/>
        <w:rPr>
          <w:rFonts w:ascii="Times New Roman" w:hAnsi="Times New Roman" w:cs="Times New Roman"/>
          <w:b/>
          <w:bCs/>
          <w:sz w:val="24"/>
          <w:szCs w:val="24"/>
        </w:rPr>
      </w:pPr>
      <w:r w:rsidRPr="0009039B">
        <w:rPr>
          <w:rFonts w:ascii="Times New Roman" w:hAnsi="Times New Roman" w:cs="Times New Roman"/>
          <w:b/>
          <w:bCs/>
          <w:sz w:val="24"/>
          <w:szCs w:val="24"/>
        </w:rPr>
        <w:lastRenderedPageBreak/>
        <w:t>Článok 1</w:t>
      </w:r>
    </w:p>
    <w:p w14:paraId="2BD0FD24" w14:textId="53CDB9E6" w:rsidR="00D929AA" w:rsidRPr="0009039B" w:rsidRDefault="00D929AA" w:rsidP="0009039B">
      <w:pPr>
        <w:spacing w:line="360" w:lineRule="auto"/>
        <w:jc w:val="center"/>
        <w:rPr>
          <w:rFonts w:ascii="Times New Roman" w:hAnsi="Times New Roman" w:cs="Times New Roman"/>
          <w:sz w:val="24"/>
          <w:szCs w:val="24"/>
        </w:rPr>
      </w:pPr>
      <w:r w:rsidRPr="0009039B">
        <w:rPr>
          <w:rFonts w:ascii="Times New Roman" w:hAnsi="Times New Roman" w:cs="Times New Roman"/>
          <w:sz w:val="24"/>
          <w:szCs w:val="24"/>
        </w:rPr>
        <w:t>Všeobecná časť</w:t>
      </w:r>
    </w:p>
    <w:p w14:paraId="7A2ED2F5" w14:textId="77777777" w:rsidR="00D929AA" w:rsidRPr="0009039B" w:rsidRDefault="00D929AA"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t xml:space="preserve">Pri dodržiavaní zákazu segregácie vo výchove a vzdelávaní škola a školské zariadenie postupuje podľa Štandardov dodržiavania zákazu segregácie vo výchove a vzdelávaní (ďalej len „Štandardy“), ktoré vydáva </w:t>
      </w:r>
      <w:proofErr w:type="spellStart"/>
      <w:r w:rsidRPr="0009039B">
        <w:rPr>
          <w:rFonts w:ascii="Times New Roman" w:hAnsi="Times New Roman" w:cs="Times New Roman"/>
          <w:sz w:val="24"/>
          <w:szCs w:val="24"/>
        </w:rPr>
        <w:t>MŠVVaM</w:t>
      </w:r>
      <w:proofErr w:type="spellEnd"/>
      <w:r w:rsidRPr="0009039B">
        <w:rPr>
          <w:rFonts w:ascii="Times New Roman" w:hAnsi="Times New Roman" w:cs="Times New Roman"/>
          <w:sz w:val="24"/>
          <w:szCs w:val="24"/>
        </w:rPr>
        <w:t xml:space="preserve"> SR a ich znenie je súčasťou prílohy školského poriadku. </w:t>
      </w:r>
    </w:p>
    <w:p w14:paraId="7D53B031" w14:textId="77777777" w:rsidR="00D929AA" w:rsidRPr="0009039B" w:rsidRDefault="00D929AA"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t xml:space="preserve">Štandardy sú </w:t>
      </w:r>
      <w:r w:rsidRPr="0009039B">
        <w:rPr>
          <w:rFonts w:ascii="Times New Roman" w:hAnsi="Times New Roman" w:cs="Times New Roman"/>
          <w:b/>
          <w:bCs/>
          <w:sz w:val="24"/>
          <w:szCs w:val="24"/>
        </w:rPr>
        <w:t>základné pravidlá, princípy a postupy predchádzania a eliminácie segregácie vo výchove a vzdelávaní. Ich uplatňovanie prispieva k dodržiavaniu princípov výchovy a vzdelávania podľa školského zákona v školách a školských zariadeniach.</w:t>
      </w:r>
      <w:r w:rsidRPr="0009039B">
        <w:rPr>
          <w:rFonts w:ascii="Times New Roman" w:hAnsi="Times New Roman" w:cs="Times New Roman"/>
          <w:sz w:val="24"/>
          <w:szCs w:val="24"/>
        </w:rPr>
        <w:t xml:space="preserve"> Vychádzajú z ustanovení Dohovoru o právach dieťaťa: </w:t>
      </w:r>
    </w:p>
    <w:p w14:paraId="7309E401" w14:textId="77777777" w:rsidR="00D929AA" w:rsidRPr="0009039B" w:rsidRDefault="00D929AA"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t xml:space="preserve">Článok 2 ods. 1: 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 rodu a iného postavenia dieťaťa alebo jeho rodičov alebo zákonných zástupcov. </w:t>
      </w:r>
    </w:p>
    <w:p w14:paraId="1F437763" w14:textId="77777777" w:rsidR="00D929AA" w:rsidRPr="0009039B" w:rsidRDefault="00D929AA"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t xml:space="preserve">Článok 2 ods. 2: Urobiť potrebné opatrenia na to, aby bolo dieťa chránené pred všetkými formami diskriminácie alebo trestania, ktoré vyplývajú z postavenia, činnosti, vyjadrených názorov alebo presvedčenia jeho rodičov, zákonných zástupcov alebo členov rodiny. </w:t>
      </w:r>
    </w:p>
    <w:p w14:paraId="30D4775E" w14:textId="77777777" w:rsidR="00D929AA" w:rsidRPr="0009039B" w:rsidRDefault="00D929AA"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t xml:space="preserve">Článok 3 ods. 1: Záujem dieťaťa musí byť prvoradým hľadiskom pri akejkoľvek činnosti týkajúcej sa detí, nech už uskutočňovanej verejnými alebo súkromnými zariadeniami sociálnej starostlivosti, súdmi, správnymi alebo zákonodarnými orgánmi. </w:t>
      </w:r>
    </w:p>
    <w:p w14:paraId="6CDD57B4" w14:textId="77777777" w:rsidR="00D929AA" w:rsidRPr="0009039B" w:rsidRDefault="00D929AA"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t xml:space="preserve">Článok 29 ods. 1: Výchova a vzdelávanie dieťaťa má smerovať k: </w:t>
      </w:r>
    </w:p>
    <w:p w14:paraId="31D771A9" w14:textId="77777777" w:rsidR="00D929AA" w:rsidRPr="0009039B" w:rsidRDefault="00D929AA"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t xml:space="preserve">a) rozvoju osobnosti dieťaťa, jeho jedinečných daností a duševných a fyzických schopností v ich najvyššej možnej miere; </w:t>
      </w:r>
    </w:p>
    <w:p w14:paraId="1E854306" w14:textId="77777777" w:rsidR="00D929AA" w:rsidRPr="0009039B" w:rsidRDefault="00D929AA"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t xml:space="preserve">b) rozvíjaniu úcty k ľudským právam a základným slobodám a k zásadám zakotveným v Charte Organizácie Spojených národov; </w:t>
      </w:r>
    </w:p>
    <w:p w14:paraId="4A6F287F" w14:textId="77777777" w:rsidR="00D929AA" w:rsidRPr="0009039B" w:rsidRDefault="00D929AA"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t xml:space="preserve">c) rozvíjaniu úcty k rodičom, k vlastnej kultúrnej, jazykovej a hodnotovej identite a k hodnotám krajiny, v ktorej dieťa žije i k hodnotám krajiny svojho pôvodu a k iným kultúram </w:t>
      </w:r>
    </w:p>
    <w:p w14:paraId="0A09F85C" w14:textId="77777777" w:rsidR="00D929AA" w:rsidRPr="0009039B" w:rsidRDefault="00D929AA"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lastRenderedPageBreak/>
        <w:t xml:space="preserve">d) príprave dieťaťa na zodpovedný život v slobodnej spoločnosti v duchu porozumenia, mieru, znášanlivosti, rovnosti pohlaví a priateľstva medzi všetkými národmi, etnickými, národnostnými a náboženskými skupinami a osobami domorodého pôvodu; </w:t>
      </w:r>
    </w:p>
    <w:p w14:paraId="28334C74" w14:textId="77777777" w:rsidR="00D929AA" w:rsidRPr="0009039B" w:rsidRDefault="00D929AA"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t xml:space="preserve">e) rozvíjaniu úcty k prírodnému prostrediu.”31 </w:t>
      </w:r>
    </w:p>
    <w:p w14:paraId="70CAEFD8" w14:textId="5DF4A1AF" w:rsidR="00D929AA" w:rsidRPr="0009039B" w:rsidRDefault="00D929AA"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t xml:space="preserve">Štandardy dodržiavania zákazu segregácie sú rozpracovaním a realizáciou praktickej časti Metodickej príručky </w:t>
      </w:r>
      <w:proofErr w:type="spellStart"/>
      <w:r w:rsidRPr="0009039B">
        <w:rPr>
          <w:rFonts w:ascii="Times New Roman" w:hAnsi="Times New Roman" w:cs="Times New Roman"/>
          <w:sz w:val="24"/>
          <w:szCs w:val="24"/>
        </w:rPr>
        <w:t>desegregácie</w:t>
      </w:r>
      <w:proofErr w:type="spellEnd"/>
      <w:r w:rsidRPr="0009039B">
        <w:rPr>
          <w:rFonts w:ascii="Times New Roman" w:hAnsi="Times New Roman" w:cs="Times New Roman"/>
          <w:sz w:val="24"/>
          <w:szCs w:val="24"/>
        </w:rPr>
        <w:t xml:space="preserve"> vo výchove a</w:t>
      </w:r>
      <w:r w:rsidR="00501692" w:rsidRPr="0009039B">
        <w:rPr>
          <w:rFonts w:ascii="Times New Roman" w:hAnsi="Times New Roman" w:cs="Times New Roman"/>
          <w:sz w:val="24"/>
          <w:szCs w:val="24"/>
        </w:rPr>
        <w:t> </w:t>
      </w:r>
      <w:r w:rsidRPr="0009039B">
        <w:rPr>
          <w:rFonts w:ascii="Times New Roman" w:hAnsi="Times New Roman" w:cs="Times New Roman"/>
          <w:sz w:val="24"/>
          <w:szCs w:val="24"/>
        </w:rPr>
        <w:t>vzdelávaní</w:t>
      </w:r>
      <w:r w:rsidR="00501692" w:rsidRPr="0009039B">
        <w:rPr>
          <w:rFonts w:ascii="Times New Roman" w:hAnsi="Times New Roman" w:cs="Times New Roman"/>
          <w:sz w:val="24"/>
          <w:szCs w:val="24"/>
        </w:rPr>
        <w:t>.</w:t>
      </w:r>
      <w:r w:rsidRPr="0009039B">
        <w:rPr>
          <w:rFonts w:ascii="Times New Roman" w:hAnsi="Times New Roman" w:cs="Times New Roman"/>
          <w:sz w:val="24"/>
          <w:szCs w:val="24"/>
        </w:rPr>
        <w:t xml:space="preserve">32 </w:t>
      </w:r>
    </w:p>
    <w:p w14:paraId="2BCEE405" w14:textId="4E04324E" w:rsidR="00501692" w:rsidRPr="0009039B" w:rsidRDefault="00D929AA"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t>Štandardy v prepojení na metodickú príručku napomáhajú naplneniu princípu „zákazu všetkých foriem diskriminácie a obzvlášť segregácie“33. Segregáciu vo výchove a vzdelávaní definuje školský zákon nasledovne: „</w:t>
      </w:r>
      <w:r w:rsidRPr="0009039B">
        <w:rPr>
          <w:rFonts w:ascii="Times New Roman" w:hAnsi="Times New Roman" w:cs="Times New Roman"/>
          <w:i/>
          <w:iCs/>
          <w:sz w:val="24"/>
          <w:szCs w:val="24"/>
        </w:rPr>
        <w:t>konanie alebo opomenutie konania, ktoré je v rozpore so zásadou rovnakého zaobchádzania podľa osobitného predpisu2a) a v dôsledku ktorého dochádza alebo by mohlo dôjsť k priestorovému, organizačnému alebo sociálnemu vylúčeniu skupiny detí a žiakov alebo účastníkov výchovy a vzdelávania alebo k ich oddelenému vzdelávaniu okrem vzdelávania poskytovaného v súlade s medzinárodnou zmluvou, ktorou je Slovenská republika viazaná2b) pri uplatňovaní práv národnostných</w:t>
      </w:r>
      <w:r w:rsidR="00501692" w:rsidRPr="0009039B">
        <w:rPr>
          <w:rFonts w:ascii="Times New Roman" w:hAnsi="Times New Roman" w:cs="Times New Roman"/>
          <w:i/>
          <w:iCs/>
          <w:sz w:val="24"/>
          <w:szCs w:val="24"/>
        </w:rPr>
        <w:t xml:space="preserve"> </w:t>
      </w:r>
      <w:r w:rsidR="002F2550" w:rsidRPr="0009039B">
        <w:rPr>
          <w:rFonts w:ascii="Times New Roman" w:hAnsi="Times New Roman" w:cs="Times New Roman"/>
          <w:i/>
          <w:iCs/>
          <w:sz w:val="24"/>
          <w:szCs w:val="24"/>
        </w:rPr>
        <w:t>menšín na výchovu a vzdelanie v jazyku príslušnej národnostnej menšiny a pri vytváraní podmienok na vzdelávanie detí so zdravotným znevýhodnením alebo nadaním a žiakov so zdravotným znevýhodnením alebo s nadaním so zohľadnením ich vôle a záujmov a vôle a záujmov ich zákonných zástupcov, ak je účasť na takom vzdelávaní voliteľná a zodpovedá úprave podmienok výchovy a vzdelávania podľa tohto zákona, osobitne pre výchovu a vzdelávanie na rovnakom stupni vzdelania.“34</w:t>
      </w:r>
      <w:r w:rsidR="002F2550" w:rsidRPr="0009039B">
        <w:rPr>
          <w:rFonts w:ascii="Times New Roman" w:hAnsi="Times New Roman" w:cs="Times New Roman"/>
          <w:sz w:val="24"/>
          <w:szCs w:val="24"/>
        </w:rPr>
        <w:t xml:space="preserve"> </w:t>
      </w:r>
    </w:p>
    <w:p w14:paraId="298DD598" w14:textId="77777777" w:rsidR="00501692" w:rsidRPr="0009039B" w:rsidRDefault="002F2550"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t xml:space="preserve">Štandardy dodržiavania zákazu segregácie vo výchove a vzdelávaní sa týkajú všetkých oblastí, ktoré upravuje školský poriadok podľa školského zákona (Zákon č. 245/2008 Z. z., § 153 ods. 1): </w:t>
      </w:r>
    </w:p>
    <w:p w14:paraId="7FAC8BD6" w14:textId="77777777" w:rsidR="00501692" w:rsidRPr="0009039B" w:rsidRDefault="002F2550"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t xml:space="preserve">▪ výkon práv a povinností žiakov a ich zákonných zástupcov v škole, pravidlá vzájomných vzťahov a vzťahov s pedagogickými zamestnancami a ďalšími zamestnancami školy, </w:t>
      </w:r>
    </w:p>
    <w:p w14:paraId="0222BA99" w14:textId="77777777" w:rsidR="00501692" w:rsidRPr="0009039B" w:rsidRDefault="002F2550"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t xml:space="preserve">▪ prevádzka a vnútorný režim školy, </w:t>
      </w:r>
    </w:p>
    <w:p w14:paraId="56AAC190" w14:textId="77777777" w:rsidR="00501692" w:rsidRPr="0009039B" w:rsidRDefault="002F2550"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t xml:space="preserve">▪ podmienky na zaistenie bezpečnosti a ochrany zdravia detí a žiakov a ich ochrany pred </w:t>
      </w:r>
      <w:proofErr w:type="spellStart"/>
      <w:r w:rsidRPr="0009039B">
        <w:rPr>
          <w:rFonts w:ascii="Times New Roman" w:hAnsi="Times New Roman" w:cs="Times New Roman"/>
          <w:sz w:val="24"/>
          <w:szCs w:val="24"/>
        </w:rPr>
        <w:t>sociálno</w:t>
      </w:r>
      <w:proofErr w:type="spellEnd"/>
      <w:r w:rsidRPr="0009039B">
        <w:rPr>
          <w:rFonts w:ascii="Times New Roman" w:hAnsi="Times New Roman" w:cs="Times New Roman"/>
          <w:sz w:val="24"/>
          <w:szCs w:val="24"/>
        </w:rPr>
        <w:t xml:space="preserve"> patologickými javmi, diskrimináciou alebo násilím, </w:t>
      </w:r>
    </w:p>
    <w:p w14:paraId="30EF3061" w14:textId="77777777" w:rsidR="00501692" w:rsidRPr="0009039B" w:rsidRDefault="002F2550"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t xml:space="preserve">▪ podmienky nakladania s majetkom, ktorý škola alebo školské zariadenie spravuje, ak tak rozhodne zriaďovateľ. </w:t>
      </w:r>
    </w:p>
    <w:p w14:paraId="52F225FA" w14:textId="77777777" w:rsidR="00501692" w:rsidRPr="0009039B" w:rsidRDefault="002F2550"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lastRenderedPageBreak/>
        <w:t xml:space="preserve">Štandardy dodržiavania zákazu segregácie vo výchove a vzdelávaní definujeme ako Štandardy postojov a hodnôt a Štandardy vyplývajúce z definície segregácie vo výchove a vzdelávaní. </w:t>
      </w:r>
    </w:p>
    <w:p w14:paraId="761072CE" w14:textId="77777777" w:rsidR="00501692" w:rsidRPr="0009039B" w:rsidRDefault="00501692" w:rsidP="0009039B">
      <w:pPr>
        <w:spacing w:line="360" w:lineRule="auto"/>
        <w:rPr>
          <w:rFonts w:ascii="Times New Roman" w:hAnsi="Times New Roman" w:cs="Times New Roman"/>
          <w:sz w:val="24"/>
          <w:szCs w:val="24"/>
        </w:rPr>
      </w:pPr>
    </w:p>
    <w:p w14:paraId="5E3803E7" w14:textId="25FA8E29" w:rsidR="00501692" w:rsidRPr="0009039B" w:rsidRDefault="002F2550" w:rsidP="0009039B">
      <w:pPr>
        <w:spacing w:line="360" w:lineRule="auto"/>
        <w:jc w:val="center"/>
        <w:rPr>
          <w:rFonts w:ascii="Times New Roman" w:hAnsi="Times New Roman" w:cs="Times New Roman"/>
          <w:b/>
          <w:bCs/>
          <w:sz w:val="24"/>
          <w:szCs w:val="24"/>
        </w:rPr>
      </w:pPr>
      <w:r w:rsidRPr="0009039B">
        <w:rPr>
          <w:rFonts w:ascii="Times New Roman" w:hAnsi="Times New Roman" w:cs="Times New Roman"/>
          <w:b/>
          <w:bCs/>
          <w:sz w:val="24"/>
          <w:szCs w:val="24"/>
        </w:rPr>
        <w:t>Článok 2</w:t>
      </w:r>
    </w:p>
    <w:p w14:paraId="7D7E8E11" w14:textId="7B1D13C4" w:rsidR="00501692" w:rsidRPr="0009039B" w:rsidRDefault="002F2550" w:rsidP="0009039B">
      <w:pPr>
        <w:spacing w:line="360" w:lineRule="auto"/>
        <w:jc w:val="center"/>
        <w:rPr>
          <w:rFonts w:ascii="Times New Roman" w:hAnsi="Times New Roman" w:cs="Times New Roman"/>
          <w:sz w:val="24"/>
          <w:szCs w:val="24"/>
        </w:rPr>
      </w:pPr>
      <w:r w:rsidRPr="0009039B">
        <w:rPr>
          <w:rFonts w:ascii="Times New Roman" w:hAnsi="Times New Roman" w:cs="Times New Roman"/>
          <w:sz w:val="24"/>
          <w:szCs w:val="24"/>
        </w:rPr>
        <w:t>Štandardy dodržiavania zákazu segregácie vo výchove a vzdelávaní</w:t>
      </w:r>
    </w:p>
    <w:p w14:paraId="0DD27F6F" w14:textId="77777777" w:rsidR="00501692" w:rsidRPr="0009039B" w:rsidRDefault="002F2550" w:rsidP="0009039B">
      <w:pPr>
        <w:spacing w:line="360" w:lineRule="auto"/>
        <w:rPr>
          <w:rFonts w:ascii="Times New Roman" w:hAnsi="Times New Roman" w:cs="Times New Roman"/>
          <w:b/>
          <w:bCs/>
          <w:sz w:val="24"/>
          <w:szCs w:val="24"/>
        </w:rPr>
      </w:pPr>
      <w:r w:rsidRPr="0009039B">
        <w:rPr>
          <w:rFonts w:ascii="Times New Roman" w:hAnsi="Times New Roman" w:cs="Times New Roman"/>
          <w:b/>
          <w:bCs/>
          <w:sz w:val="24"/>
          <w:szCs w:val="24"/>
        </w:rPr>
        <w:t xml:space="preserve">Štandardy postojov a hodnôt </w:t>
      </w:r>
    </w:p>
    <w:p w14:paraId="7D50F574" w14:textId="53573842" w:rsidR="00501692" w:rsidRPr="0009039B" w:rsidRDefault="002F2550"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t xml:space="preserve">Základným predpokladom pre úspešné zavedenie štandardov, ktoré zabezpečia proces prevencie, či odstraňovania segregácie vo výchove a vzdelávaní je zásadný posun v oblasti postojového </w:t>
      </w:r>
      <w:r w:rsidR="00501692" w:rsidRPr="0009039B">
        <w:rPr>
          <w:rFonts w:ascii="Times New Roman" w:hAnsi="Times New Roman" w:cs="Times New Roman"/>
          <w:sz w:val="24"/>
          <w:szCs w:val="24"/>
        </w:rPr>
        <w:t xml:space="preserve">a </w:t>
      </w:r>
      <w:r w:rsidR="00501692" w:rsidRPr="0009039B">
        <w:rPr>
          <w:rFonts w:ascii="Times New Roman" w:hAnsi="Times New Roman" w:cs="Times New Roman"/>
          <w:sz w:val="24"/>
          <w:szCs w:val="24"/>
        </w:rPr>
        <w:t xml:space="preserve">hodnotového nastavenia, kultivácie verejného diskurzu a medziľudských vzťahov všetkých aktérov vzdelávania, ktorí prichádzajú na pôde škôl do kontaktu so žiakmi a poslucháčmi. </w:t>
      </w:r>
    </w:p>
    <w:p w14:paraId="5BFCA5D9" w14:textId="77777777" w:rsidR="00501692" w:rsidRPr="0009039B" w:rsidRDefault="002F2550"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t>Spoločnosť 21. storočia potrebuje občanov, ktorí majú také hodnoty, postoje, schopnosti, poznanie a kritické myslenie, aby mohli fungovať ako demokratickí a interkultúrne kompetentní občania. Postojové a hodnotové štandardy sú definované na základe kľúčových ukazovateľov (</w:t>
      </w:r>
      <w:proofErr w:type="spellStart"/>
      <w:r w:rsidRPr="0009039B">
        <w:rPr>
          <w:rFonts w:ascii="Times New Roman" w:hAnsi="Times New Roman" w:cs="Times New Roman"/>
          <w:sz w:val="24"/>
          <w:szCs w:val="24"/>
        </w:rPr>
        <w:t>deskriptorov</w:t>
      </w:r>
      <w:proofErr w:type="spellEnd"/>
      <w:r w:rsidRPr="0009039B">
        <w:rPr>
          <w:rFonts w:ascii="Times New Roman" w:hAnsi="Times New Roman" w:cs="Times New Roman"/>
          <w:sz w:val="24"/>
          <w:szCs w:val="24"/>
        </w:rPr>
        <w:t xml:space="preserve">), ktoré boli vytvorené Radou Európy v dokumente Referenčný rámec kompetencií pre demokratickú kultúru35. </w:t>
      </w:r>
      <w:proofErr w:type="spellStart"/>
      <w:r w:rsidRPr="0009039B">
        <w:rPr>
          <w:rFonts w:ascii="Times New Roman" w:hAnsi="Times New Roman" w:cs="Times New Roman"/>
          <w:sz w:val="24"/>
          <w:szCs w:val="24"/>
        </w:rPr>
        <w:t>Deskriptory</w:t>
      </w:r>
      <w:proofErr w:type="spellEnd"/>
      <w:r w:rsidRPr="0009039B">
        <w:rPr>
          <w:rFonts w:ascii="Times New Roman" w:hAnsi="Times New Roman" w:cs="Times New Roman"/>
          <w:sz w:val="24"/>
          <w:szCs w:val="24"/>
        </w:rPr>
        <w:t xml:space="preserve"> sú popisy a vysvetlenia týkajúce sa konkrétneho žiadúceho správania všetkých aktérov vo vzdelávaní: </w:t>
      </w:r>
    </w:p>
    <w:p w14:paraId="109EECD7" w14:textId="77777777" w:rsidR="00501692" w:rsidRPr="0009039B" w:rsidRDefault="002F2550"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t xml:space="preserve">▪ Zaobchádzať so všetkými ľuďmi bez rozdielu s rešpektom, </w:t>
      </w:r>
    </w:p>
    <w:p w14:paraId="1C901753" w14:textId="77777777" w:rsidR="00501692" w:rsidRPr="0009039B" w:rsidRDefault="002F2550"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t xml:space="preserve">▪ Vyjadrovať úctu všetkým bez rozdielu a vnímať rozmanitosť ako príležitosť a prínos pre školu pri príprave a realizovaní aktivít výchovno-vzdelávacieho procesu. </w:t>
      </w:r>
    </w:p>
    <w:p w14:paraId="2A55A175" w14:textId="77777777" w:rsidR="00501692" w:rsidRPr="0009039B" w:rsidRDefault="002F2550"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t xml:space="preserve">▪ Vyjadrovať druhým ľuďom uznanie ako rovnocenným ľudským bytostiam. </w:t>
      </w:r>
    </w:p>
    <w:p w14:paraId="09300285" w14:textId="77777777" w:rsidR="00501692" w:rsidRPr="0009039B" w:rsidRDefault="002F2550"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t xml:space="preserve">▪ Rešpektovať ľudí rôzneho vierovyznania. </w:t>
      </w:r>
    </w:p>
    <w:p w14:paraId="72F4F97A" w14:textId="77777777" w:rsidR="00501692" w:rsidRPr="0009039B" w:rsidRDefault="002F2550"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t xml:space="preserve">▪ Rešpektovať ľudí, ktorí majú odlišné politické názory. </w:t>
      </w:r>
    </w:p>
    <w:p w14:paraId="7E6BFA15" w14:textId="77777777" w:rsidR="00501692" w:rsidRPr="0009039B" w:rsidRDefault="002F2550"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t xml:space="preserve">▪ Prejavovať záujem spoznať presvedčenia, hodnoty, tradície a pohľady druhých ľudí na svet. </w:t>
      </w:r>
    </w:p>
    <w:p w14:paraId="55549E89" w14:textId="77777777" w:rsidR="00501692" w:rsidRPr="0009039B" w:rsidRDefault="002F2550"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t xml:space="preserve">▪ Dávať priestor druhým ľuďom na vyjadrenie sa. </w:t>
      </w:r>
    </w:p>
    <w:p w14:paraId="5839BDEA" w14:textId="77777777" w:rsidR="00501692" w:rsidRPr="0009039B" w:rsidRDefault="002F2550"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t xml:space="preserve">▪ Preukázať prebratie zodpovednosti za svoje skutky. </w:t>
      </w:r>
    </w:p>
    <w:p w14:paraId="1B4F9C18" w14:textId="77777777" w:rsidR="00FE315A" w:rsidRPr="0009039B" w:rsidRDefault="00FE315A"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lastRenderedPageBreak/>
        <w:t xml:space="preserve">▪ Ospravedlniť sa, pokiaľ niekomu ublížim. </w:t>
      </w:r>
    </w:p>
    <w:p w14:paraId="7A48418D" w14:textId="77777777" w:rsidR="00FE315A" w:rsidRPr="0009039B" w:rsidRDefault="00FE315A"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t xml:space="preserve">▪ Vyjadrovať vôľu a záujem spolupracovať a pracovať s druhými ľuďmi na presadzovaní spoločných záujmov. </w:t>
      </w:r>
    </w:p>
    <w:p w14:paraId="623AE0AB" w14:textId="77777777" w:rsidR="00FE315A" w:rsidRPr="0009039B" w:rsidRDefault="00FE315A" w:rsidP="0009039B">
      <w:pPr>
        <w:spacing w:line="360" w:lineRule="auto"/>
        <w:rPr>
          <w:rFonts w:ascii="Times New Roman" w:hAnsi="Times New Roman" w:cs="Times New Roman"/>
          <w:sz w:val="24"/>
          <w:szCs w:val="24"/>
        </w:rPr>
      </w:pPr>
    </w:p>
    <w:p w14:paraId="696D397D" w14:textId="77777777" w:rsidR="00FE315A" w:rsidRPr="0009039B" w:rsidRDefault="00FE315A" w:rsidP="0009039B">
      <w:pPr>
        <w:spacing w:line="360" w:lineRule="auto"/>
        <w:rPr>
          <w:rFonts w:ascii="Times New Roman" w:hAnsi="Times New Roman" w:cs="Times New Roman"/>
          <w:b/>
          <w:bCs/>
          <w:sz w:val="24"/>
          <w:szCs w:val="24"/>
        </w:rPr>
      </w:pPr>
      <w:r w:rsidRPr="0009039B">
        <w:rPr>
          <w:rFonts w:ascii="Times New Roman" w:hAnsi="Times New Roman" w:cs="Times New Roman"/>
          <w:b/>
          <w:bCs/>
          <w:sz w:val="24"/>
          <w:szCs w:val="24"/>
        </w:rPr>
        <w:t xml:space="preserve">Štandardy vyplývajúce z definície segregácie vo výchove a vzdelávaní: </w:t>
      </w:r>
    </w:p>
    <w:p w14:paraId="4C9E003B" w14:textId="77777777" w:rsidR="00FE315A" w:rsidRPr="0009039B" w:rsidRDefault="00FE315A"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t xml:space="preserve">▪ Škola a školské zariadenie pri uplatňovaní Štandardov dodržiavania zákazu segregácie vypracuje Plán uplatňovania Štandardov dodržiavania zákazu segregácie vo výchove a vzdelávaní a využíva Metodickú príručku </w:t>
      </w:r>
      <w:proofErr w:type="spellStart"/>
      <w:r w:rsidRPr="0009039B">
        <w:rPr>
          <w:rFonts w:ascii="Times New Roman" w:hAnsi="Times New Roman" w:cs="Times New Roman"/>
          <w:sz w:val="24"/>
          <w:szCs w:val="24"/>
        </w:rPr>
        <w:t>desegregácie</w:t>
      </w:r>
      <w:proofErr w:type="spellEnd"/>
      <w:r w:rsidRPr="0009039B">
        <w:rPr>
          <w:rFonts w:ascii="Times New Roman" w:hAnsi="Times New Roman" w:cs="Times New Roman"/>
          <w:sz w:val="24"/>
          <w:szCs w:val="24"/>
        </w:rPr>
        <w:t xml:space="preserve"> vo výchove a vzdelávaní vydanú Ministerstvom školstva, vedy, výskumu a športu SR36. </w:t>
      </w:r>
    </w:p>
    <w:p w14:paraId="4B336888" w14:textId="767D4EBA" w:rsidR="00FE315A" w:rsidRPr="0009039B" w:rsidRDefault="00FE315A" w:rsidP="00DC01D5">
      <w:pPr>
        <w:pStyle w:val="Odsekzoznamu"/>
        <w:numPr>
          <w:ilvl w:val="0"/>
          <w:numId w:val="36"/>
        </w:numPr>
        <w:spacing w:line="360" w:lineRule="auto"/>
        <w:rPr>
          <w:rFonts w:ascii="Times New Roman" w:hAnsi="Times New Roman" w:cs="Times New Roman"/>
          <w:sz w:val="24"/>
          <w:szCs w:val="24"/>
        </w:rPr>
      </w:pPr>
      <w:r w:rsidRPr="0009039B">
        <w:rPr>
          <w:rFonts w:ascii="Times New Roman" w:hAnsi="Times New Roman" w:cs="Times New Roman"/>
          <w:b/>
          <w:bCs/>
          <w:sz w:val="24"/>
          <w:szCs w:val="24"/>
        </w:rPr>
        <w:t xml:space="preserve">Štandardy priestorovej </w:t>
      </w:r>
      <w:proofErr w:type="spellStart"/>
      <w:r w:rsidRPr="0009039B">
        <w:rPr>
          <w:rFonts w:ascii="Times New Roman" w:hAnsi="Times New Roman" w:cs="Times New Roman"/>
          <w:b/>
          <w:bCs/>
          <w:sz w:val="24"/>
          <w:szCs w:val="24"/>
        </w:rPr>
        <w:t>desegregácie</w:t>
      </w:r>
      <w:proofErr w:type="spellEnd"/>
      <w:r w:rsidRPr="0009039B">
        <w:rPr>
          <w:rFonts w:ascii="Times New Roman" w:hAnsi="Times New Roman" w:cs="Times New Roman"/>
          <w:b/>
          <w:bCs/>
          <w:sz w:val="24"/>
          <w:szCs w:val="24"/>
        </w:rPr>
        <w:t>:</w:t>
      </w:r>
    </w:p>
    <w:p w14:paraId="68DA1A10" w14:textId="77777777" w:rsidR="00FE315A" w:rsidRPr="0009039B" w:rsidRDefault="00FE315A"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t>▪ Do všetkých priestorov školy alebo školského zariadenia, určených pre žiakov alebo poslucháčov, je umožnený</w:t>
      </w:r>
      <w:r w:rsidRPr="0009039B">
        <w:rPr>
          <w:rFonts w:ascii="Times New Roman" w:hAnsi="Times New Roman" w:cs="Times New Roman"/>
          <w:sz w:val="24"/>
          <w:szCs w:val="24"/>
        </w:rPr>
        <w:t xml:space="preserve"> </w:t>
      </w:r>
      <w:r w:rsidR="002F2550" w:rsidRPr="0009039B">
        <w:rPr>
          <w:rFonts w:ascii="Times New Roman" w:hAnsi="Times New Roman" w:cs="Times New Roman"/>
          <w:sz w:val="24"/>
          <w:szCs w:val="24"/>
        </w:rPr>
        <w:t xml:space="preserve">rovný (nediskriminačný) prístup všetkým žiakom a poslucháčom. Škola alebo školské zariadenie nemá priestory a budovy vyhradené pre jednotlivé skupiny žiakov vytvorené za účelom ich vylučovania alebo neprípustného oddeľovania na základe ktoréhokoľvek chráneného dôvodu uvedeného v antidiskriminačnom zákone37. </w:t>
      </w:r>
    </w:p>
    <w:p w14:paraId="743785C8" w14:textId="77777777" w:rsidR="00FE315A" w:rsidRPr="0009039B" w:rsidRDefault="002F2550"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t xml:space="preserve">▪ Škola alebo školské zariadenie v rámci výchovno-vzdelávacieho procesu využíva priestory, ktoré spĺňajú normy stanovené regionálnymi úradmi verejného zdravotníctva, pričom výchovno-vzdelávací proces žiadnej zo skupín neprebieha v priestoroch, ktorých kvalita je výrazne rozdielna oproti iným priestorom. </w:t>
      </w:r>
    </w:p>
    <w:p w14:paraId="511A9D69" w14:textId="77777777" w:rsidR="00FE315A" w:rsidRPr="0009039B" w:rsidRDefault="002F2550"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t xml:space="preserve">▪ Ak má škola alebo školské zariadenie v jednotlivých vekových kohortách zastúpenie žiakov rôzneho etnického, národného alebo sociálneho pôvodu, farby pleti alebo iného chráneného dôvodu podľa antidiskriminačného zákona, má vytvorené triedy, v ktorých je vyvážené zastúpenie žiakov alebo poslucháčov týchto skupín. </w:t>
      </w:r>
    </w:p>
    <w:p w14:paraId="2BE53FAD" w14:textId="14C88773" w:rsidR="00FE315A" w:rsidRPr="0009039B" w:rsidRDefault="002F2550" w:rsidP="0009039B">
      <w:pPr>
        <w:pStyle w:val="Odsekzoznamu"/>
        <w:numPr>
          <w:ilvl w:val="0"/>
          <w:numId w:val="36"/>
        </w:numPr>
        <w:spacing w:line="360" w:lineRule="auto"/>
        <w:rPr>
          <w:rFonts w:ascii="Times New Roman" w:hAnsi="Times New Roman" w:cs="Times New Roman"/>
          <w:b/>
          <w:bCs/>
          <w:sz w:val="24"/>
          <w:szCs w:val="24"/>
        </w:rPr>
      </w:pPr>
      <w:r w:rsidRPr="0009039B">
        <w:rPr>
          <w:rFonts w:ascii="Times New Roman" w:hAnsi="Times New Roman" w:cs="Times New Roman"/>
          <w:b/>
          <w:bCs/>
          <w:sz w:val="24"/>
          <w:szCs w:val="24"/>
        </w:rPr>
        <w:t xml:space="preserve">Štandardy organizačnej </w:t>
      </w:r>
      <w:proofErr w:type="spellStart"/>
      <w:r w:rsidRPr="0009039B">
        <w:rPr>
          <w:rFonts w:ascii="Times New Roman" w:hAnsi="Times New Roman" w:cs="Times New Roman"/>
          <w:b/>
          <w:bCs/>
          <w:sz w:val="24"/>
          <w:szCs w:val="24"/>
        </w:rPr>
        <w:t>desegregácie</w:t>
      </w:r>
      <w:proofErr w:type="spellEnd"/>
      <w:r w:rsidRPr="0009039B">
        <w:rPr>
          <w:rFonts w:ascii="Times New Roman" w:hAnsi="Times New Roman" w:cs="Times New Roman"/>
          <w:b/>
          <w:bCs/>
          <w:sz w:val="24"/>
          <w:szCs w:val="24"/>
        </w:rPr>
        <w:t xml:space="preserve">: </w:t>
      </w:r>
    </w:p>
    <w:p w14:paraId="425610A1" w14:textId="77777777" w:rsidR="00FE315A" w:rsidRPr="0009039B" w:rsidRDefault="002F2550"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t xml:space="preserve">▪ Škola alebo školské zariadenie má nastavenú organizáciu školského vyučovania a denný program tak, aby nedochádzalo k vylučovaniu a neprípustnému oddeľovaniu niektorej skupiny žiakov a poslucháčov38. </w:t>
      </w:r>
    </w:p>
    <w:p w14:paraId="0606732C" w14:textId="77777777" w:rsidR="00FE315A" w:rsidRPr="0009039B" w:rsidRDefault="002F2550"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lastRenderedPageBreak/>
        <w:t xml:space="preserve">▪ Všetky skupiny žiakov školy a školského zariadenia majú stanovené rovnaké vzdelávacie štandardy, na základe ktorých pedagogickí zamestnanci, odborní zamestnanci a ďalší zamestnanci vytvárajú učebné osnovy školského vzdelávacieho programu. Úpravy je možné realizovať len u žiakov, ktorým to určuje individuálny vzdelávací program39, individuálny učebný plán40 alebo poskytnuté podporné opatrenia41. </w:t>
      </w:r>
    </w:p>
    <w:p w14:paraId="18769356" w14:textId="11BBD238" w:rsidR="00FE315A" w:rsidRPr="0009039B" w:rsidRDefault="002F2550"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t xml:space="preserve">▪ Všetky skupiny žiakov a poslucháčov majú umožnený rovný prístup k materiálno-technickému vybaveniu, učebným materiálom a iným vzdelávacím pomôckam výchovno-vzdelávacieho procesu prislúchajúcemu danému ročníku alebo stupňu vzdelávania. </w:t>
      </w:r>
    </w:p>
    <w:p w14:paraId="5B7B8862" w14:textId="77777777" w:rsidR="00FE315A" w:rsidRPr="0009039B" w:rsidRDefault="002F2550"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t xml:space="preserve">▪ Škola alebo školské zariadenie je povinné využiť všetky dostupné prostriedky, nástroje a metódy, aby umožnila prístup ku vzdelávaniu v maximálnej miere všetkým skupinám žiakov aj v prípade krízových udalostí v škole42. Po ukončení krízovej udalosti je škola povinná realizovať príslušné podporné opatrenia na kompenzáciu prípadných výpadkov vo výchove a vzdelávaní, ktoré nemohli byť v maximálnej miere riešené počas krízovej situácie. </w:t>
      </w:r>
    </w:p>
    <w:p w14:paraId="09BD8F05" w14:textId="482468B1" w:rsidR="00FE315A" w:rsidRPr="0009039B" w:rsidRDefault="002F2550" w:rsidP="0009039B">
      <w:pPr>
        <w:pStyle w:val="Odsekzoznamu"/>
        <w:numPr>
          <w:ilvl w:val="0"/>
          <w:numId w:val="36"/>
        </w:numPr>
        <w:spacing w:line="360" w:lineRule="auto"/>
        <w:rPr>
          <w:rFonts w:ascii="Times New Roman" w:hAnsi="Times New Roman" w:cs="Times New Roman"/>
          <w:b/>
          <w:bCs/>
          <w:sz w:val="24"/>
          <w:szCs w:val="24"/>
        </w:rPr>
      </w:pPr>
      <w:r w:rsidRPr="0009039B">
        <w:rPr>
          <w:rFonts w:ascii="Times New Roman" w:hAnsi="Times New Roman" w:cs="Times New Roman"/>
          <w:b/>
          <w:bCs/>
          <w:sz w:val="24"/>
          <w:szCs w:val="24"/>
        </w:rPr>
        <w:t xml:space="preserve">Štandardy sociálnej </w:t>
      </w:r>
      <w:proofErr w:type="spellStart"/>
      <w:r w:rsidRPr="0009039B">
        <w:rPr>
          <w:rFonts w:ascii="Times New Roman" w:hAnsi="Times New Roman" w:cs="Times New Roman"/>
          <w:b/>
          <w:bCs/>
          <w:sz w:val="24"/>
          <w:szCs w:val="24"/>
        </w:rPr>
        <w:t>desegregácie</w:t>
      </w:r>
      <w:proofErr w:type="spellEnd"/>
      <w:r w:rsidRPr="0009039B">
        <w:rPr>
          <w:rFonts w:ascii="Times New Roman" w:hAnsi="Times New Roman" w:cs="Times New Roman"/>
          <w:b/>
          <w:bCs/>
          <w:sz w:val="24"/>
          <w:szCs w:val="24"/>
        </w:rPr>
        <w:t xml:space="preserve"> </w:t>
      </w:r>
    </w:p>
    <w:p w14:paraId="5C35C18C" w14:textId="77777777" w:rsidR="00FE315A" w:rsidRPr="0009039B" w:rsidRDefault="002F2550"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t xml:space="preserve">▪ Škola alebo školské zariadenie využíva potrebné a dostupné inkluzívne podporné opatrenia na podporu sociálneho začlenenia žiakov a poslucháčov a vytváranie pozitívnej podporujúcej sociálnej klímy v škole a školskom zariadení, ktorá prispieva k </w:t>
      </w:r>
      <w:proofErr w:type="spellStart"/>
      <w:r w:rsidRPr="0009039B">
        <w:rPr>
          <w:rFonts w:ascii="Times New Roman" w:hAnsi="Times New Roman" w:cs="Times New Roman"/>
          <w:sz w:val="24"/>
          <w:szCs w:val="24"/>
        </w:rPr>
        <w:t>destigmatizácii</w:t>
      </w:r>
      <w:proofErr w:type="spellEnd"/>
      <w:r w:rsidRPr="0009039B">
        <w:rPr>
          <w:rFonts w:ascii="Times New Roman" w:hAnsi="Times New Roman" w:cs="Times New Roman"/>
          <w:sz w:val="24"/>
          <w:szCs w:val="24"/>
        </w:rPr>
        <w:t xml:space="preserve"> a odstraňovaniu stereotypov a predsudkov. </w:t>
      </w:r>
    </w:p>
    <w:p w14:paraId="13A34EC9" w14:textId="77777777" w:rsidR="00FE315A" w:rsidRPr="0009039B" w:rsidRDefault="002F2550"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t xml:space="preserve">▪ Škola alebo školské zariadenie organizuje a podporuje programy neformálneho vzdelávania a mimoškolské aktivity smerujúce k vytvoreniu priaznivej sociálnej klímy a interkultúrneho porozumenia v rámci školy alebo školského zariadenia, medzi žiakmi ako aj rodičmi. </w:t>
      </w:r>
    </w:p>
    <w:p w14:paraId="029162D9" w14:textId="77777777" w:rsidR="00FE315A" w:rsidRPr="0009039B" w:rsidRDefault="002F2550"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t xml:space="preserve">▪ Škola alebo školské zariadenie prijíma, vzdeláva a vychováva všetky skupiny žiakov a poslucháčov podľa platných právnych predpisov bez vylučovania a neprípustného oddeľovania na základe akéhokoľvek chráneného dôvodu uvedeného v antidiskriminačnom zákone. </w:t>
      </w:r>
    </w:p>
    <w:p w14:paraId="277B7C34" w14:textId="77777777" w:rsidR="00FE315A" w:rsidRPr="0009039B" w:rsidRDefault="002F2550"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t xml:space="preserve">▪ V škole alebo školskom zariadení neexistujú procesy, postupy a usporiadania (ani na úrovni tried), ktoré vylučujú alebo neprípustne oddeľujú skupiny žiakov alebo poslucháčov na základe akéhokoľvek chráneného dôvodu uvedeného v antidiskriminačnom zákone. </w:t>
      </w:r>
    </w:p>
    <w:p w14:paraId="2F13B808" w14:textId="77777777" w:rsidR="00FE315A" w:rsidRPr="0009039B" w:rsidRDefault="002F2550"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t xml:space="preserve">▪ Škola alebo školské zariadenie umožňuje všetkým skupinám žiakov a poslucháčov, aby sa pre napĺňanie a rozvoj svojho potenciálu zapájali do aktivít a súťaží, ktoré sama organizuje, </w:t>
      </w:r>
      <w:r w:rsidRPr="0009039B">
        <w:rPr>
          <w:rFonts w:ascii="Times New Roman" w:hAnsi="Times New Roman" w:cs="Times New Roman"/>
          <w:sz w:val="24"/>
          <w:szCs w:val="24"/>
        </w:rPr>
        <w:lastRenderedPageBreak/>
        <w:t xml:space="preserve">alebo sú škole a školskému zariadeniu sprostredkované, a aktívne ich k tomu motivuje a podporuje. </w:t>
      </w:r>
    </w:p>
    <w:p w14:paraId="0C818CED" w14:textId="02EE2A1F" w:rsidR="00FE315A" w:rsidRPr="0009039B" w:rsidRDefault="002F2550" w:rsidP="0009039B">
      <w:pPr>
        <w:spacing w:line="360" w:lineRule="auto"/>
        <w:rPr>
          <w:rFonts w:ascii="Times New Roman" w:hAnsi="Times New Roman" w:cs="Times New Roman"/>
          <w:sz w:val="24"/>
          <w:szCs w:val="24"/>
        </w:rPr>
      </w:pPr>
      <w:r w:rsidRPr="0009039B">
        <w:rPr>
          <w:rFonts w:ascii="Times New Roman" w:hAnsi="Times New Roman" w:cs="Times New Roman"/>
          <w:sz w:val="24"/>
          <w:szCs w:val="24"/>
        </w:rPr>
        <w:t xml:space="preserve">▪ Škola alebo školské zariadenie pri hodnotení žiakov alebo poslucháčov nekoná diskriminačne len na základe ich príslušnosti k niektorej sociálnej alebo etnickej skupine alebo iného chráneného dôvodu podľa antidiskriminačného zákona. </w:t>
      </w:r>
    </w:p>
    <w:p w14:paraId="0EACF706" w14:textId="77777777" w:rsidR="00FE315A" w:rsidRDefault="00FE315A" w:rsidP="0009039B">
      <w:pPr>
        <w:pBdr>
          <w:bottom w:val="single" w:sz="4" w:space="1" w:color="auto"/>
        </w:pBdr>
        <w:spacing w:line="360" w:lineRule="auto"/>
        <w:rPr>
          <w:rFonts w:ascii="Times New Roman" w:hAnsi="Times New Roman" w:cs="Times New Roman"/>
          <w:sz w:val="24"/>
          <w:szCs w:val="24"/>
        </w:rPr>
      </w:pPr>
    </w:p>
    <w:p w14:paraId="5F828CB8" w14:textId="77777777" w:rsidR="0009039B" w:rsidRDefault="0009039B" w:rsidP="0009039B">
      <w:pPr>
        <w:pBdr>
          <w:bottom w:val="single" w:sz="4" w:space="1" w:color="auto"/>
        </w:pBdr>
        <w:spacing w:line="360" w:lineRule="auto"/>
        <w:rPr>
          <w:rFonts w:ascii="Times New Roman" w:hAnsi="Times New Roman" w:cs="Times New Roman"/>
          <w:sz w:val="24"/>
          <w:szCs w:val="24"/>
        </w:rPr>
      </w:pPr>
    </w:p>
    <w:p w14:paraId="4BB193A2" w14:textId="77777777" w:rsidR="0009039B" w:rsidRDefault="0009039B" w:rsidP="0009039B">
      <w:pPr>
        <w:pBdr>
          <w:bottom w:val="single" w:sz="4" w:space="1" w:color="auto"/>
        </w:pBdr>
        <w:spacing w:line="360" w:lineRule="auto"/>
        <w:rPr>
          <w:rFonts w:ascii="Times New Roman" w:hAnsi="Times New Roman" w:cs="Times New Roman"/>
          <w:sz w:val="24"/>
          <w:szCs w:val="24"/>
        </w:rPr>
      </w:pPr>
    </w:p>
    <w:p w14:paraId="31206E69" w14:textId="77777777" w:rsidR="0009039B" w:rsidRPr="0009039B" w:rsidRDefault="0009039B" w:rsidP="0009039B">
      <w:pPr>
        <w:pBdr>
          <w:bottom w:val="single" w:sz="4" w:space="1" w:color="auto"/>
        </w:pBdr>
        <w:spacing w:line="360" w:lineRule="auto"/>
        <w:rPr>
          <w:rFonts w:ascii="Times New Roman" w:hAnsi="Times New Roman" w:cs="Times New Roman"/>
          <w:sz w:val="24"/>
          <w:szCs w:val="24"/>
        </w:rPr>
      </w:pPr>
    </w:p>
    <w:p w14:paraId="656C6B59" w14:textId="77777777" w:rsidR="0009039B" w:rsidRPr="0009039B" w:rsidRDefault="0009039B" w:rsidP="0009039B">
      <w:pPr>
        <w:spacing w:line="240" w:lineRule="auto"/>
        <w:rPr>
          <w:rFonts w:ascii="Times New Roman" w:hAnsi="Times New Roman" w:cs="Times New Roman"/>
          <w:sz w:val="20"/>
          <w:szCs w:val="20"/>
        </w:rPr>
      </w:pPr>
      <w:r w:rsidRPr="0009039B">
        <w:rPr>
          <w:rFonts w:ascii="Times New Roman" w:hAnsi="Times New Roman" w:cs="Times New Roman"/>
          <w:sz w:val="20"/>
          <w:szCs w:val="20"/>
        </w:rPr>
        <w:t>31 Dohovor o právach dieťaťa (OSN, 1989) In Oznámenie Ministerstva zahraničných vecí Slovenskej republiky č. 104/1991 Z. z.</w:t>
      </w:r>
    </w:p>
    <w:p w14:paraId="0B5F3158" w14:textId="77777777" w:rsidR="0009039B" w:rsidRPr="0009039B" w:rsidRDefault="0009039B" w:rsidP="0009039B">
      <w:pPr>
        <w:spacing w:line="240" w:lineRule="auto"/>
        <w:rPr>
          <w:rFonts w:ascii="Times New Roman" w:hAnsi="Times New Roman" w:cs="Times New Roman"/>
          <w:sz w:val="20"/>
          <w:szCs w:val="20"/>
        </w:rPr>
      </w:pPr>
      <w:r w:rsidRPr="0009039B">
        <w:rPr>
          <w:rFonts w:ascii="Times New Roman" w:hAnsi="Times New Roman" w:cs="Times New Roman"/>
          <w:sz w:val="20"/>
          <w:szCs w:val="20"/>
        </w:rPr>
        <w:t xml:space="preserve">32 Metodická príručka </w:t>
      </w:r>
      <w:proofErr w:type="spellStart"/>
      <w:r w:rsidRPr="0009039B">
        <w:rPr>
          <w:rFonts w:ascii="Times New Roman" w:hAnsi="Times New Roman" w:cs="Times New Roman"/>
          <w:sz w:val="20"/>
          <w:szCs w:val="20"/>
        </w:rPr>
        <w:t>desegregácie</w:t>
      </w:r>
      <w:proofErr w:type="spellEnd"/>
      <w:r w:rsidRPr="0009039B">
        <w:rPr>
          <w:rFonts w:ascii="Times New Roman" w:hAnsi="Times New Roman" w:cs="Times New Roman"/>
          <w:sz w:val="20"/>
          <w:szCs w:val="20"/>
        </w:rPr>
        <w:t xml:space="preserve"> vo výchove a vzdelávaní (MŠVVaŠ SR, 2023)</w:t>
      </w:r>
    </w:p>
    <w:p w14:paraId="120A05E3" w14:textId="77777777" w:rsidR="0009039B" w:rsidRPr="0009039B" w:rsidRDefault="0009039B" w:rsidP="0009039B">
      <w:pPr>
        <w:spacing w:line="240" w:lineRule="auto"/>
        <w:rPr>
          <w:rFonts w:ascii="Times New Roman" w:hAnsi="Times New Roman" w:cs="Times New Roman"/>
          <w:sz w:val="20"/>
          <w:szCs w:val="20"/>
        </w:rPr>
      </w:pPr>
      <w:r w:rsidRPr="0009039B">
        <w:rPr>
          <w:rFonts w:ascii="Times New Roman" w:hAnsi="Times New Roman" w:cs="Times New Roman"/>
          <w:sz w:val="20"/>
          <w:szCs w:val="20"/>
        </w:rPr>
        <w:t xml:space="preserve">33 § 3 písm. f) zákona č. 245/2008 Z. z. (školský zákon) </w:t>
      </w:r>
      <w:proofErr w:type="spellStart"/>
      <w:r w:rsidRPr="0009039B">
        <w:rPr>
          <w:rFonts w:ascii="Times New Roman" w:hAnsi="Times New Roman" w:cs="Times New Roman"/>
          <w:sz w:val="20"/>
          <w:szCs w:val="20"/>
        </w:rPr>
        <w:t>MŠVVaM</w:t>
      </w:r>
      <w:proofErr w:type="spellEnd"/>
      <w:r w:rsidRPr="0009039B">
        <w:rPr>
          <w:rFonts w:ascii="Times New Roman" w:hAnsi="Times New Roman" w:cs="Times New Roman"/>
          <w:sz w:val="20"/>
          <w:szCs w:val="20"/>
        </w:rPr>
        <w:t xml:space="preserve"> SR | 14</w:t>
      </w:r>
    </w:p>
    <w:p w14:paraId="25907E14" w14:textId="77777777" w:rsidR="0009039B" w:rsidRPr="0009039B" w:rsidRDefault="0009039B" w:rsidP="0009039B">
      <w:pPr>
        <w:spacing w:line="240" w:lineRule="auto"/>
        <w:rPr>
          <w:rFonts w:ascii="Times New Roman" w:hAnsi="Times New Roman" w:cs="Times New Roman"/>
          <w:sz w:val="20"/>
          <w:szCs w:val="20"/>
        </w:rPr>
      </w:pPr>
      <w:r w:rsidRPr="0009039B">
        <w:rPr>
          <w:rFonts w:ascii="Times New Roman" w:hAnsi="Times New Roman" w:cs="Times New Roman"/>
          <w:sz w:val="20"/>
          <w:szCs w:val="20"/>
        </w:rPr>
        <w:t xml:space="preserve">34 § 2 písm. </w:t>
      </w:r>
      <w:proofErr w:type="spellStart"/>
      <w:r w:rsidRPr="0009039B">
        <w:rPr>
          <w:rFonts w:ascii="Times New Roman" w:hAnsi="Times New Roman" w:cs="Times New Roman"/>
          <w:sz w:val="20"/>
          <w:szCs w:val="20"/>
        </w:rPr>
        <w:t>ai</w:t>
      </w:r>
      <w:proofErr w:type="spellEnd"/>
      <w:r w:rsidRPr="0009039B">
        <w:rPr>
          <w:rFonts w:ascii="Times New Roman" w:hAnsi="Times New Roman" w:cs="Times New Roman"/>
          <w:sz w:val="20"/>
          <w:szCs w:val="20"/>
        </w:rPr>
        <w:t>) zákona č. 245/2008 Z. z. (školský zákon) – účinnosť nadobúda 1. 1. 2025. Poznámky pod čiarou k odkazom 2a a 2b znejú: „2a) Zákon č. 365/2004 Z. z. o rovnakom zaobchádzaní v niektorých oblastiach a o ochrane pred diskrimináciou a o zmene a doplnení niektorých zákonov (antidiskriminačný zákon) v znení neskorších predpisov. 2b) Dohovor proti diskriminácii vo vzdelávaní (Oznámenie Ministerstva zahraničných vecí a európskych záležitostí Slovenskej republiky č. 276/2024 Z. z.).Dohovor o právach osôb so zdravotným postihnutím (Oznámenie Ministerstva zahraničných vecí Slovenskej republiky č. 317/2010 Z. z.).“</w:t>
      </w:r>
    </w:p>
    <w:p w14:paraId="4756A8C0" w14:textId="77777777" w:rsidR="0009039B" w:rsidRPr="0009039B" w:rsidRDefault="0009039B" w:rsidP="0009039B">
      <w:pPr>
        <w:spacing w:line="240" w:lineRule="auto"/>
        <w:rPr>
          <w:rFonts w:ascii="Times New Roman" w:hAnsi="Times New Roman" w:cs="Times New Roman"/>
          <w:sz w:val="20"/>
          <w:szCs w:val="20"/>
        </w:rPr>
      </w:pPr>
      <w:r w:rsidRPr="0009039B">
        <w:rPr>
          <w:rFonts w:ascii="Times New Roman" w:hAnsi="Times New Roman" w:cs="Times New Roman"/>
          <w:sz w:val="20"/>
          <w:szCs w:val="20"/>
        </w:rPr>
        <w:t xml:space="preserve">35 Referenčný rámec kompetencií pre demokratickú kultúru bol vytvorený v roku 2018 Radou Európy, ktorej členským štátom je od roku 1993 aj SR. Pre SR má status odporúčania pri vytváraní vzdelávacích stratégií a metodík na podporu demokratickej kultúry, ľudských práv a sociálnych kompetencií. </w:t>
      </w:r>
    </w:p>
    <w:p w14:paraId="6294BB12" w14:textId="77777777" w:rsidR="0009039B" w:rsidRPr="0009039B" w:rsidRDefault="0009039B" w:rsidP="0009039B">
      <w:pPr>
        <w:spacing w:line="240" w:lineRule="auto"/>
        <w:rPr>
          <w:rFonts w:ascii="Times New Roman" w:hAnsi="Times New Roman" w:cs="Times New Roman"/>
          <w:sz w:val="20"/>
          <w:szCs w:val="20"/>
        </w:rPr>
      </w:pPr>
      <w:r w:rsidRPr="0009039B">
        <w:rPr>
          <w:rFonts w:ascii="Times New Roman" w:hAnsi="Times New Roman" w:cs="Times New Roman"/>
          <w:sz w:val="20"/>
          <w:szCs w:val="20"/>
        </w:rPr>
        <w:t xml:space="preserve">36 Metodická príručka </w:t>
      </w:r>
      <w:proofErr w:type="spellStart"/>
      <w:r w:rsidRPr="0009039B">
        <w:rPr>
          <w:rFonts w:ascii="Times New Roman" w:hAnsi="Times New Roman" w:cs="Times New Roman"/>
          <w:sz w:val="20"/>
          <w:szCs w:val="20"/>
        </w:rPr>
        <w:t>desegregácie</w:t>
      </w:r>
      <w:proofErr w:type="spellEnd"/>
      <w:r w:rsidRPr="0009039B">
        <w:rPr>
          <w:rFonts w:ascii="Times New Roman" w:hAnsi="Times New Roman" w:cs="Times New Roman"/>
          <w:sz w:val="20"/>
          <w:szCs w:val="20"/>
        </w:rPr>
        <w:t xml:space="preserve"> vo výchove a vzdelávaní (MŠVVaŠ SR, 2023)</w:t>
      </w:r>
    </w:p>
    <w:p w14:paraId="3C6E2F62" w14:textId="77777777" w:rsidR="0009039B" w:rsidRPr="0009039B" w:rsidRDefault="0009039B" w:rsidP="0009039B">
      <w:pPr>
        <w:spacing w:line="240" w:lineRule="auto"/>
        <w:rPr>
          <w:rFonts w:ascii="Times New Roman" w:hAnsi="Times New Roman" w:cs="Times New Roman"/>
          <w:sz w:val="20"/>
          <w:szCs w:val="20"/>
        </w:rPr>
      </w:pPr>
      <w:r w:rsidRPr="0009039B">
        <w:rPr>
          <w:rFonts w:ascii="Times New Roman" w:hAnsi="Times New Roman" w:cs="Times New Roman"/>
          <w:sz w:val="20"/>
          <w:szCs w:val="20"/>
        </w:rPr>
        <w:t xml:space="preserve">37 Chránené dôvody podľa antidiskriminačného zákona sú charakteristiky ľudí, úzko spojené s ich dôstojnosťou a identitou, ktoré nesmú byť zneužité pre neprípustné rozdielne zaobchádzanie s nimi. Sú to: „pohlavie, náboženské vyznanie alebo viera, rasa, príslušnosť k národnosti alebo etnickej skupine, zdravotné postihnutie, vek, sexuálna orientácia, manželský stav a rodinný stav, farba pleti, jazyk, politické alebo iné zmýšľanie, národný alebo sociálny pôvod, majetok, rod alebo iné postavenie alebo dôvod oznámenia kriminality alebo inej protispoločenskej činnosti“ § 2 ods. 1 zákona č. 365/2004 Z. z. </w:t>
      </w:r>
    </w:p>
    <w:p w14:paraId="6A1C87FC" w14:textId="77777777" w:rsidR="0009039B" w:rsidRPr="0009039B" w:rsidRDefault="0009039B" w:rsidP="0009039B">
      <w:pPr>
        <w:spacing w:line="240" w:lineRule="auto"/>
        <w:rPr>
          <w:rFonts w:ascii="Times New Roman" w:hAnsi="Times New Roman" w:cs="Times New Roman"/>
          <w:sz w:val="20"/>
          <w:szCs w:val="20"/>
        </w:rPr>
      </w:pPr>
      <w:r w:rsidRPr="0009039B">
        <w:rPr>
          <w:rFonts w:ascii="Times New Roman" w:hAnsi="Times New Roman" w:cs="Times New Roman"/>
          <w:sz w:val="20"/>
          <w:szCs w:val="20"/>
        </w:rPr>
        <w:t xml:space="preserve">38 § 2 ods. 1 zákona č. 365/2004 Z. z. (antidiskriminačný zákon) </w:t>
      </w:r>
    </w:p>
    <w:p w14:paraId="6399B007" w14:textId="77777777" w:rsidR="0009039B" w:rsidRPr="0009039B" w:rsidRDefault="0009039B" w:rsidP="0009039B">
      <w:pPr>
        <w:spacing w:line="240" w:lineRule="auto"/>
        <w:rPr>
          <w:rFonts w:ascii="Times New Roman" w:hAnsi="Times New Roman" w:cs="Times New Roman"/>
          <w:sz w:val="20"/>
          <w:szCs w:val="20"/>
        </w:rPr>
      </w:pPr>
      <w:r w:rsidRPr="0009039B">
        <w:rPr>
          <w:rFonts w:ascii="Times New Roman" w:hAnsi="Times New Roman" w:cs="Times New Roman"/>
          <w:sz w:val="20"/>
          <w:szCs w:val="20"/>
        </w:rPr>
        <w:t xml:space="preserve">39 § 7a zákona č. 245/2008 Z. z. (školský zákon) </w:t>
      </w:r>
    </w:p>
    <w:p w14:paraId="1A02E273" w14:textId="77777777" w:rsidR="0009039B" w:rsidRPr="0009039B" w:rsidRDefault="0009039B" w:rsidP="0009039B">
      <w:pPr>
        <w:spacing w:line="240" w:lineRule="auto"/>
        <w:rPr>
          <w:rFonts w:ascii="Times New Roman" w:hAnsi="Times New Roman" w:cs="Times New Roman"/>
          <w:sz w:val="20"/>
          <w:szCs w:val="20"/>
        </w:rPr>
      </w:pPr>
      <w:r w:rsidRPr="0009039B">
        <w:rPr>
          <w:rFonts w:ascii="Times New Roman" w:hAnsi="Times New Roman" w:cs="Times New Roman"/>
          <w:sz w:val="20"/>
          <w:szCs w:val="20"/>
        </w:rPr>
        <w:t xml:space="preserve">40 § 26 zákona č. 245/2008 Z. z. (školský zákon) </w:t>
      </w:r>
    </w:p>
    <w:p w14:paraId="7BB60A73" w14:textId="77777777" w:rsidR="0009039B" w:rsidRPr="0009039B" w:rsidRDefault="0009039B" w:rsidP="0009039B">
      <w:pPr>
        <w:spacing w:line="240" w:lineRule="auto"/>
        <w:rPr>
          <w:rFonts w:ascii="Times New Roman" w:hAnsi="Times New Roman" w:cs="Times New Roman"/>
          <w:sz w:val="20"/>
          <w:szCs w:val="20"/>
        </w:rPr>
      </w:pPr>
      <w:r w:rsidRPr="0009039B">
        <w:rPr>
          <w:rFonts w:ascii="Times New Roman" w:hAnsi="Times New Roman" w:cs="Times New Roman"/>
          <w:sz w:val="20"/>
          <w:szCs w:val="20"/>
        </w:rPr>
        <w:t>41 § 145a zákona č. 245/2008 Z. z. (školský zákon)</w:t>
      </w:r>
    </w:p>
    <w:p w14:paraId="3A1EDCE2" w14:textId="44388889" w:rsidR="002F2550" w:rsidRPr="0009039B" w:rsidRDefault="002F2550" w:rsidP="0009039B">
      <w:pPr>
        <w:spacing w:line="240" w:lineRule="auto"/>
        <w:rPr>
          <w:rFonts w:ascii="Times New Roman" w:hAnsi="Times New Roman" w:cs="Times New Roman"/>
          <w:sz w:val="20"/>
          <w:szCs w:val="20"/>
        </w:rPr>
      </w:pPr>
      <w:r w:rsidRPr="0009039B">
        <w:rPr>
          <w:rFonts w:ascii="Times New Roman" w:hAnsi="Times New Roman" w:cs="Times New Roman"/>
          <w:sz w:val="20"/>
          <w:szCs w:val="20"/>
        </w:rPr>
        <w:t>42 Podrobné informácie ku krízovým udalostiam na školách sú dostupné na webovom sídle ministerstva</w:t>
      </w:r>
      <w:r w:rsidR="000F0D17" w:rsidRPr="0009039B">
        <w:rPr>
          <w:rFonts w:ascii="Times New Roman" w:hAnsi="Times New Roman" w:cs="Times New Roman"/>
          <w:sz w:val="20"/>
          <w:szCs w:val="20"/>
        </w:rPr>
        <w:t xml:space="preserve"> -</w:t>
      </w:r>
      <w:r w:rsidRPr="0009039B">
        <w:rPr>
          <w:rFonts w:ascii="Times New Roman" w:hAnsi="Times New Roman" w:cs="Times New Roman"/>
          <w:sz w:val="20"/>
          <w:szCs w:val="20"/>
        </w:rPr>
        <w:t xml:space="preserve"> </w:t>
      </w:r>
      <w:hyperlink r:id="rId9" w:history="1">
        <w:r w:rsidR="00FE315A" w:rsidRPr="0009039B">
          <w:rPr>
            <w:rStyle w:val="Hypertextovprepojenie"/>
            <w:rFonts w:ascii="Times New Roman" w:hAnsi="Times New Roman" w:cs="Times New Roman"/>
            <w:sz w:val="20"/>
            <w:szCs w:val="20"/>
          </w:rPr>
          <w:t>Krízové udalosti na školách | Ministerstvo školstva, výskumu, vývoja a mládeže Slovenskej republiky</w:t>
        </w:r>
      </w:hyperlink>
    </w:p>
    <w:p w14:paraId="7805D136" w14:textId="77777777" w:rsidR="002F2550" w:rsidRPr="002F2550" w:rsidRDefault="002F2550" w:rsidP="002F2550"/>
    <w:sectPr w:rsidR="002F2550" w:rsidRPr="002F2550" w:rsidSect="000C489C">
      <w:footerReference w:type="default" r:id="rId10"/>
      <w:pgSz w:w="11906" w:h="16838"/>
      <w:pgMar w:top="1417" w:right="1417" w:bottom="1417" w:left="141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8CC6E" w14:textId="77777777" w:rsidR="00AF794F" w:rsidRDefault="00AF794F" w:rsidP="005D7D55">
      <w:pPr>
        <w:spacing w:after="0" w:line="240" w:lineRule="auto"/>
      </w:pPr>
      <w:r>
        <w:separator/>
      </w:r>
    </w:p>
  </w:endnote>
  <w:endnote w:type="continuationSeparator" w:id="0">
    <w:p w14:paraId="63147907" w14:textId="77777777" w:rsidR="00AF794F" w:rsidRDefault="00AF794F" w:rsidP="005D7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5104766"/>
      <w:docPartObj>
        <w:docPartGallery w:val="Page Numbers (Bottom of Page)"/>
        <w:docPartUnique/>
      </w:docPartObj>
    </w:sdtPr>
    <w:sdtContent>
      <w:p w14:paraId="3E103295" w14:textId="77777777" w:rsidR="001241A4" w:rsidRDefault="001241A4">
        <w:pPr>
          <w:pStyle w:val="Pta"/>
          <w:jc w:val="right"/>
        </w:pPr>
        <w:r>
          <w:rPr>
            <w:noProof/>
          </w:rPr>
          <w:fldChar w:fldCharType="begin"/>
        </w:r>
        <w:r>
          <w:rPr>
            <w:noProof/>
          </w:rPr>
          <w:instrText>PAGE   \* MERGEFORMAT</w:instrText>
        </w:r>
        <w:r>
          <w:rPr>
            <w:noProof/>
          </w:rPr>
          <w:fldChar w:fldCharType="separate"/>
        </w:r>
        <w:r w:rsidR="003108EA">
          <w:rPr>
            <w:noProof/>
          </w:rPr>
          <w:t>25</w:t>
        </w:r>
        <w:r>
          <w:rPr>
            <w:noProof/>
          </w:rPr>
          <w:fldChar w:fldCharType="end"/>
        </w:r>
      </w:p>
    </w:sdtContent>
  </w:sdt>
  <w:p w14:paraId="0E714397" w14:textId="77777777" w:rsidR="001241A4" w:rsidRDefault="001241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E3C15" w14:textId="77777777" w:rsidR="00AF794F" w:rsidRDefault="00AF794F" w:rsidP="005D7D55">
      <w:pPr>
        <w:spacing w:after="0" w:line="240" w:lineRule="auto"/>
      </w:pPr>
      <w:r>
        <w:separator/>
      </w:r>
    </w:p>
  </w:footnote>
  <w:footnote w:type="continuationSeparator" w:id="0">
    <w:p w14:paraId="2228D1B3" w14:textId="77777777" w:rsidR="00AF794F" w:rsidRDefault="00AF794F" w:rsidP="005D7D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Calibri" w:hAnsi="Calibri" w:cs="Symbol"/>
        <w:color w:val="000000"/>
        <w:sz w:val="24"/>
        <w:szCs w:val="24"/>
      </w:rPr>
    </w:lvl>
  </w:abstractNum>
  <w:abstractNum w:abstractNumId="1" w15:restartNumberingAfterBreak="0">
    <w:nsid w:val="00000004"/>
    <w:multiLevelType w:val="singleLevel"/>
    <w:tmpl w:val="00000004"/>
    <w:name w:val="WW8Num4"/>
    <w:lvl w:ilvl="0">
      <w:start w:val="1"/>
      <w:numFmt w:val="lowerLetter"/>
      <w:lvlText w:val="%1)"/>
      <w:lvlJc w:val="left"/>
      <w:pPr>
        <w:tabs>
          <w:tab w:val="num" w:pos="928"/>
        </w:tabs>
        <w:ind w:left="928" w:hanging="360"/>
      </w:pPr>
      <w:rPr>
        <w:rFonts w:cs="Times New Roman"/>
      </w:rPr>
    </w:lvl>
  </w:abstractNum>
  <w:abstractNum w:abstractNumId="2" w15:restartNumberingAfterBreak="0">
    <w:nsid w:val="00000005"/>
    <w:multiLevelType w:val="singleLevel"/>
    <w:tmpl w:val="00000005"/>
    <w:name w:val="WW8Num6"/>
    <w:lvl w:ilvl="0">
      <w:start w:val="1"/>
      <w:numFmt w:val="bullet"/>
      <w:lvlText w:val="-"/>
      <w:lvlJc w:val="left"/>
      <w:pPr>
        <w:tabs>
          <w:tab w:val="num" w:pos="720"/>
        </w:tabs>
        <w:ind w:left="720" w:hanging="360"/>
      </w:pPr>
      <w:rPr>
        <w:rFonts w:ascii="Calibri" w:hAnsi="Calibri" w:cs="Times New Roman"/>
        <w:sz w:val="24"/>
        <w:szCs w:val="24"/>
      </w:rPr>
    </w:lvl>
  </w:abstractNum>
  <w:abstractNum w:abstractNumId="3" w15:restartNumberingAfterBreak="0">
    <w:nsid w:val="00000006"/>
    <w:multiLevelType w:val="singleLevel"/>
    <w:tmpl w:val="00000006"/>
    <w:name w:val="WW8Num7"/>
    <w:lvl w:ilvl="0">
      <w:start w:val="1"/>
      <w:numFmt w:val="bullet"/>
      <w:lvlText w:val="-"/>
      <w:lvlJc w:val="left"/>
      <w:pPr>
        <w:tabs>
          <w:tab w:val="num" w:pos="720"/>
        </w:tabs>
        <w:ind w:left="720" w:hanging="360"/>
      </w:pPr>
      <w:rPr>
        <w:rFonts w:ascii="Calibri" w:hAnsi="Calibri" w:cs="Times New Roman"/>
        <w:sz w:val="24"/>
        <w:szCs w:val="24"/>
      </w:rPr>
    </w:lvl>
  </w:abstractNum>
  <w:abstractNum w:abstractNumId="4" w15:restartNumberingAfterBreak="0">
    <w:nsid w:val="00000007"/>
    <w:multiLevelType w:val="singleLevel"/>
    <w:tmpl w:val="00000007"/>
    <w:name w:val="WW8Num8"/>
    <w:lvl w:ilvl="0">
      <w:start w:val="1"/>
      <w:numFmt w:val="decimal"/>
      <w:lvlText w:val="%1."/>
      <w:lvlJc w:val="left"/>
      <w:pPr>
        <w:tabs>
          <w:tab w:val="num" w:pos="644"/>
        </w:tabs>
        <w:ind w:left="644" w:hanging="360"/>
      </w:pPr>
      <w:rPr>
        <w:rFonts w:ascii="Calibri" w:hAnsi="Calibri" w:cs="Times New Roman"/>
        <w:sz w:val="24"/>
      </w:rPr>
    </w:lvl>
  </w:abstractNum>
  <w:abstractNum w:abstractNumId="5" w15:restartNumberingAfterBreak="0">
    <w:nsid w:val="0000000B"/>
    <w:multiLevelType w:val="singleLevel"/>
    <w:tmpl w:val="0A666CFC"/>
    <w:name w:val="WW8Num12"/>
    <w:lvl w:ilvl="0">
      <w:start w:val="1"/>
      <w:numFmt w:val="decimal"/>
      <w:lvlText w:val="%1."/>
      <w:lvlJc w:val="left"/>
      <w:pPr>
        <w:tabs>
          <w:tab w:val="num" w:pos="644"/>
        </w:tabs>
        <w:ind w:left="644" w:hanging="360"/>
      </w:pPr>
      <w:rPr>
        <w:rFonts w:ascii="Times New Roman" w:hAnsi="Times New Roman" w:cs="Times New Roman"/>
        <w:color w:val="auto"/>
        <w:sz w:val="24"/>
        <w:szCs w:val="24"/>
      </w:rPr>
    </w:lvl>
  </w:abstractNum>
  <w:abstractNum w:abstractNumId="6" w15:restartNumberingAfterBreak="0">
    <w:nsid w:val="0000000E"/>
    <w:multiLevelType w:val="multilevel"/>
    <w:tmpl w:val="0000000E"/>
    <w:name w:val="WW8Num15"/>
    <w:lvl w:ilvl="0">
      <w:start w:val="1"/>
      <w:numFmt w:val="bullet"/>
      <w:lvlText w:val=""/>
      <w:lvlJc w:val="left"/>
      <w:pPr>
        <w:tabs>
          <w:tab w:val="num" w:pos="360"/>
        </w:tabs>
        <w:ind w:left="360" w:hanging="360"/>
      </w:pPr>
      <w:rPr>
        <w:rFonts w:ascii="Symbol" w:hAnsi="Symbol" w:cs="Times New Roman"/>
        <w:sz w:val="24"/>
      </w:rPr>
    </w:lvl>
    <w:lvl w:ilvl="1">
      <w:start w:val="1"/>
      <w:numFmt w:val="bullet"/>
      <w:lvlText w:val=""/>
      <w:lvlJc w:val="left"/>
      <w:pPr>
        <w:tabs>
          <w:tab w:val="num" w:pos="720"/>
        </w:tabs>
        <w:ind w:left="720" w:hanging="360"/>
      </w:pPr>
      <w:rPr>
        <w:rFonts w:ascii="Symbol" w:hAnsi="Symbol" w:cs="Times New Roman"/>
        <w:sz w:val="24"/>
      </w:rPr>
    </w:lvl>
    <w:lvl w:ilvl="2">
      <w:start w:val="1"/>
      <w:numFmt w:val="bullet"/>
      <w:lvlText w:val=""/>
      <w:lvlJc w:val="left"/>
      <w:pPr>
        <w:tabs>
          <w:tab w:val="num" w:pos="1080"/>
        </w:tabs>
        <w:ind w:left="1080" w:hanging="360"/>
      </w:pPr>
      <w:rPr>
        <w:rFonts w:ascii="Symbol" w:hAnsi="Symbol" w:cs="Times New Roman"/>
        <w:sz w:val="24"/>
      </w:rPr>
    </w:lvl>
    <w:lvl w:ilvl="3">
      <w:start w:val="1"/>
      <w:numFmt w:val="bullet"/>
      <w:lvlText w:val=""/>
      <w:lvlJc w:val="left"/>
      <w:pPr>
        <w:tabs>
          <w:tab w:val="num" w:pos="1440"/>
        </w:tabs>
        <w:ind w:left="1440" w:hanging="360"/>
      </w:pPr>
      <w:rPr>
        <w:rFonts w:ascii="Symbol" w:hAnsi="Symbol" w:cs="Times New Roman"/>
        <w:sz w:val="24"/>
      </w:rPr>
    </w:lvl>
    <w:lvl w:ilvl="4">
      <w:start w:val="1"/>
      <w:numFmt w:val="bullet"/>
      <w:lvlText w:val=""/>
      <w:lvlJc w:val="left"/>
      <w:pPr>
        <w:tabs>
          <w:tab w:val="num" w:pos="1800"/>
        </w:tabs>
        <w:ind w:left="1800" w:hanging="360"/>
      </w:pPr>
      <w:rPr>
        <w:rFonts w:ascii="Symbol" w:hAnsi="Symbol" w:cs="Times New Roman"/>
        <w:sz w:val="24"/>
      </w:rPr>
    </w:lvl>
    <w:lvl w:ilvl="5">
      <w:start w:val="1"/>
      <w:numFmt w:val="bullet"/>
      <w:lvlText w:val=""/>
      <w:lvlJc w:val="left"/>
      <w:pPr>
        <w:tabs>
          <w:tab w:val="num" w:pos="2160"/>
        </w:tabs>
        <w:ind w:left="2160" w:hanging="360"/>
      </w:pPr>
      <w:rPr>
        <w:rFonts w:ascii="Symbol" w:hAnsi="Symbol" w:cs="Times New Roman"/>
        <w:sz w:val="24"/>
      </w:rPr>
    </w:lvl>
    <w:lvl w:ilvl="6">
      <w:start w:val="1"/>
      <w:numFmt w:val="bullet"/>
      <w:lvlText w:val=""/>
      <w:lvlJc w:val="left"/>
      <w:pPr>
        <w:tabs>
          <w:tab w:val="num" w:pos="2520"/>
        </w:tabs>
        <w:ind w:left="2520" w:hanging="360"/>
      </w:pPr>
      <w:rPr>
        <w:rFonts w:ascii="Symbol" w:hAnsi="Symbol" w:cs="Times New Roman"/>
        <w:sz w:val="24"/>
      </w:rPr>
    </w:lvl>
    <w:lvl w:ilvl="7">
      <w:start w:val="1"/>
      <w:numFmt w:val="bullet"/>
      <w:lvlText w:val=""/>
      <w:lvlJc w:val="left"/>
      <w:pPr>
        <w:tabs>
          <w:tab w:val="num" w:pos="2880"/>
        </w:tabs>
        <w:ind w:left="2880" w:hanging="360"/>
      </w:pPr>
      <w:rPr>
        <w:rFonts w:ascii="Symbol" w:hAnsi="Symbol" w:cs="Times New Roman"/>
        <w:sz w:val="24"/>
      </w:rPr>
    </w:lvl>
    <w:lvl w:ilvl="8">
      <w:start w:val="1"/>
      <w:numFmt w:val="bullet"/>
      <w:lvlText w:val=""/>
      <w:lvlJc w:val="left"/>
      <w:pPr>
        <w:tabs>
          <w:tab w:val="num" w:pos="3240"/>
        </w:tabs>
        <w:ind w:left="3240" w:hanging="360"/>
      </w:pPr>
      <w:rPr>
        <w:rFonts w:ascii="Symbol" w:hAnsi="Symbol" w:cs="Times New Roman"/>
        <w:sz w:val="24"/>
      </w:rPr>
    </w:lvl>
  </w:abstractNum>
  <w:abstractNum w:abstractNumId="7" w15:restartNumberingAfterBreak="0">
    <w:nsid w:val="00000013"/>
    <w:multiLevelType w:val="singleLevel"/>
    <w:tmpl w:val="00000013"/>
    <w:name w:val="WW8Num20"/>
    <w:lvl w:ilvl="0">
      <w:start w:val="1"/>
      <w:numFmt w:val="bullet"/>
      <w:lvlText w:val=""/>
      <w:lvlJc w:val="left"/>
      <w:pPr>
        <w:tabs>
          <w:tab w:val="num" w:pos="0"/>
        </w:tabs>
        <w:ind w:left="720" w:hanging="360"/>
      </w:pPr>
      <w:rPr>
        <w:rFonts w:ascii="Symbol" w:hAnsi="Symbol" w:cs="StarSymbol"/>
        <w:i/>
        <w:sz w:val="18"/>
        <w:szCs w:val="18"/>
      </w:rPr>
    </w:lvl>
  </w:abstractNum>
  <w:abstractNum w:abstractNumId="8" w15:restartNumberingAfterBreak="0">
    <w:nsid w:val="09094F9D"/>
    <w:multiLevelType w:val="hybridMultilevel"/>
    <w:tmpl w:val="359E69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B2116BE"/>
    <w:multiLevelType w:val="hybridMultilevel"/>
    <w:tmpl w:val="F3D0F1FA"/>
    <w:lvl w:ilvl="0" w:tplc="BC849342">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0" w15:restartNumberingAfterBreak="0">
    <w:nsid w:val="0D7C7F94"/>
    <w:multiLevelType w:val="hybridMultilevel"/>
    <w:tmpl w:val="72628172"/>
    <w:lvl w:ilvl="0" w:tplc="041B0001">
      <w:start w:val="1"/>
      <w:numFmt w:val="bullet"/>
      <w:lvlText w:val=""/>
      <w:lvlJc w:val="left"/>
      <w:pPr>
        <w:ind w:left="787" w:hanging="360"/>
      </w:pPr>
      <w:rPr>
        <w:rFonts w:ascii="Symbol" w:hAnsi="Symbol" w:hint="default"/>
      </w:rPr>
    </w:lvl>
    <w:lvl w:ilvl="1" w:tplc="041B0003" w:tentative="1">
      <w:start w:val="1"/>
      <w:numFmt w:val="bullet"/>
      <w:lvlText w:val="o"/>
      <w:lvlJc w:val="left"/>
      <w:pPr>
        <w:ind w:left="1507" w:hanging="360"/>
      </w:pPr>
      <w:rPr>
        <w:rFonts w:ascii="Courier New" w:hAnsi="Courier New" w:cs="Courier New" w:hint="default"/>
      </w:rPr>
    </w:lvl>
    <w:lvl w:ilvl="2" w:tplc="041B0005" w:tentative="1">
      <w:start w:val="1"/>
      <w:numFmt w:val="bullet"/>
      <w:lvlText w:val=""/>
      <w:lvlJc w:val="left"/>
      <w:pPr>
        <w:ind w:left="2227" w:hanging="360"/>
      </w:pPr>
      <w:rPr>
        <w:rFonts w:ascii="Wingdings" w:hAnsi="Wingdings" w:hint="default"/>
      </w:rPr>
    </w:lvl>
    <w:lvl w:ilvl="3" w:tplc="041B0001" w:tentative="1">
      <w:start w:val="1"/>
      <w:numFmt w:val="bullet"/>
      <w:lvlText w:val=""/>
      <w:lvlJc w:val="left"/>
      <w:pPr>
        <w:ind w:left="2947" w:hanging="360"/>
      </w:pPr>
      <w:rPr>
        <w:rFonts w:ascii="Symbol" w:hAnsi="Symbol" w:hint="default"/>
      </w:rPr>
    </w:lvl>
    <w:lvl w:ilvl="4" w:tplc="041B0003" w:tentative="1">
      <w:start w:val="1"/>
      <w:numFmt w:val="bullet"/>
      <w:lvlText w:val="o"/>
      <w:lvlJc w:val="left"/>
      <w:pPr>
        <w:ind w:left="3667" w:hanging="360"/>
      </w:pPr>
      <w:rPr>
        <w:rFonts w:ascii="Courier New" w:hAnsi="Courier New" w:cs="Courier New" w:hint="default"/>
      </w:rPr>
    </w:lvl>
    <w:lvl w:ilvl="5" w:tplc="041B0005" w:tentative="1">
      <w:start w:val="1"/>
      <w:numFmt w:val="bullet"/>
      <w:lvlText w:val=""/>
      <w:lvlJc w:val="left"/>
      <w:pPr>
        <w:ind w:left="4387" w:hanging="360"/>
      </w:pPr>
      <w:rPr>
        <w:rFonts w:ascii="Wingdings" w:hAnsi="Wingdings" w:hint="default"/>
      </w:rPr>
    </w:lvl>
    <w:lvl w:ilvl="6" w:tplc="041B0001" w:tentative="1">
      <w:start w:val="1"/>
      <w:numFmt w:val="bullet"/>
      <w:lvlText w:val=""/>
      <w:lvlJc w:val="left"/>
      <w:pPr>
        <w:ind w:left="5107" w:hanging="360"/>
      </w:pPr>
      <w:rPr>
        <w:rFonts w:ascii="Symbol" w:hAnsi="Symbol" w:hint="default"/>
      </w:rPr>
    </w:lvl>
    <w:lvl w:ilvl="7" w:tplc="041B0003" w:tentative="1">
      <w:start w:val="1"/>
      <w:numFmt w:val="bullet"/>
      <w:lvlText w:val="o"/>
      <w:lvlJc w:val="left"/>
      <w:pPr>
        <w:ind w:left="5827" w:hanging="360"/>
      </w:pPr>
      <w:rPr>
        <w:rFonts w:ascii="Courier New" w:hAnsi="Courier New" w:cs="Courier New" w:hint="default"/>
      </w:rPr>
    </w:lvl>
    <w:lvl w:ilvl="8" w:tplc="041B0005" w:tentative="1">
      <w:start w:val="1"/>
      <w:numFmt w:val="bullet"/>
      <w:lvlText w:val=""/>
      <w:lvlJc w:val="left"/>
      <w:pPr>
        <w:ind w:left="6547" w:hanging="360"/>
      </w:pPr>
      <w:rPr>
        <w:rFonts w:ascii="Wingdings" w:hAnsi="Wingdings" w:hint="default"/>
      </w:rPr>
    </w:lvl>
  </w:abstractNum>
  <w:abstractNum w:abstractNumId="11" w15:restartNumberingAfterBreak="0">
    <w:nsid w:val="10734E54"/>
    <w:multiLevelType w:val="hybridMultilevel"/>
    <w:tmpl w:val="456EDF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4F65433"/>
    <w:multiLevelType w:val="hybridMultilevel"/>
    <w:tmpl w:val="C804F79C"/>
    <w:lvl w:ilvl="0" w:tplc="041B0001">
      <w:start w:val="1"/>
      <w:numFmt w:val="bullet"/>
      <w:lvlText w:val=""/>
      <w:lvlJc w:val="left"/>
      <w:pPr>
        <w:ind w:left="829" w:hanging="360"/>
      </w:pPr>
      <w:rPr>
        <w:rFonts w:ascii="Symbol" w:hAnsi="Symbol" w:hint="default"/>
      </w:rPr>
    </w:lvl>
    <w:lvl w:ilvl="1" w:tplc="041B0003" w:tentative="1">
      <w:start w:val="1"/>
      <w:numFmt w:val="bullet"/>
      <w:lvlText w:val="o"/>
      <w:lvlJc w:val="left"/>
      <w:pPr>
        <w:ind w:left="1549" w:hanging="360"/>
      </w:pPr>
      <w:rPr>
        <w:rFonts w:ascii="Courier New" w:hAnsi="Courier New" w:cs="Courier New" w:hint="default"/>
      </w:rPr>
    </w:lvl>
    <w:lvl w:ilvl="2" w:tplc="041B0005" w:tentative="1">
      <w:start w:val="1"/>
      <w:numFmt w:val="bullet"/>
      <w:lvlText w:val=""/>
      <w:lvlJc w:val="left"/>
      <w:pPr>
        <w:ind w:left="2269" w:hanging="360"/>
      </w:pPr>
      <w:rPr>
        <w:rFonts w:ascii="Wingdings" w:hAnsi="Wingdings" w:hint="default"/>
      </w:rPr>
    </w:lvl>
    <w:lvl w:ilvl="3" w:tplc="041B0001" w:tentative="1">
      <w:start w:val="1"/>
      <w:numFmt w:val="bullet"/>
      <w:lvlText w:val=""/>
      <w:lvlJc w:val="left"/>
      <w:pPr>
        <w:ind w:left="2989" w:hanging="360"/>
      </w:pPr>
      <w:rPr>
        <w:rFonts w:ascii="Symbol" w:hAnsi="Symbol" w:hint="default"/>
      </w:rPr>
    </w:lvl>
    <w:lvl w:ilvl="4" w:tplc="041B0003" w:tentative="1">
      <w:start w:val="1"/>
      <w:numFmt w:val="bullet"/>
      <w:lvlText w:val="o"/>
      <w:lvlJc w:val="left"/>
      <w:pPr>
        <w:ind w:left="3709" w:hanging="360"/>
      </w:pPr>
      <w:rPr>
        <w:rFonts w:ascii="Courier New" w:hAnsi="Courier New" w:cs="Courier New" w:hint="default"/>
      </w:rPr>
    </w:lvl>
    <w:lvl w:ilvl="5" w:tplc="041B0005" w:tentative="1">
      <w:start w:val="1"/>
      <w:numFmt w:val="bullet"/>
      <w:lvlText w:val=""/>
      <w:lvlJc w:val="left"/>
      <w:pPr>
        <w:ind w:left="4429" w:hanging="360"/>
      </w:pPr>
      <w:rPr>
        <w:rFonts w:ascii="Wingdings" w:hAnsi="Wingdings" w:hint="default"/>
      </w:rPr>
    </w:lvl>
    <w:lvl w:ilvl="6" w:tplc="041B0001" w:tentative="1">
      <w:start w:val="1"/>
      <w:numFmt w:val="bullet"/>
      <w:lvlText w:val=""/>
      <w:lvlJc w:val="left"/>
      <w:pPr>
        <w:ind w:left="5149" w:hanging="360"/>
      </w:pPr>
      <w:rPr>
        <w:rFonts w:ascii="Symbol" w:hAnsi="Symbol" w:hint="default"/>
      </w:rPr>
    </w:lvl>
    <w:lvl w:ilvl="7" w:tplc="041B0003" w:tentative="1">
      <w:start w:val="1"/>
      <w:numFmt w:val="bullet"/>
      <w:lvlText w:val="o"/>
      <w:lvlJc w:val="left"/>
      <w:pPr>
        <w:ind w:left="5869" w:hanging="360"/>
      </w:pPr>
      <w:rPr>
        <w:rFonts w:ascii="Courier New" w:hAnsi="Courier New" w:cs="Courier New" w:hint="default"/>
      </w:rPr>
    </w:lvl>
    <w:lvl w:ilvl="8" w:tplc="041B0005" w:tentative="1">
      <w:start w:val="1"/>
      <w:numFmt w:val="bullet"/>
      <w:lvlText w:val=""/>
      <w:lvlJc w:val="left"/>
      <w:pPr>
        <w:ind w:left="6589" w:hanging="360"/>
      </w:pPr>
      <w:rPr>
        <w:rFonts w:ascii="Wingdings" w:hAnsi="Wingdings" w:hint="default"/>
      </w:rPr>
    </w:lvl>
  </w:abstractNum>
  <w:abstractNum w:abstractNumId="13" w15:restartNumberingAfterBreak="0">
    <w:nsid w:val="1DE93354"/>
    <w:multiLevelType w:val="hybridMultilevel"/>
    <w:tmpl w:val="147637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00F105E"/>
    <w:multiLevelType w:val="hybridMultilevel"/>
    <w:tmpl w:val="47669B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3E94880"/>
    <w:multiLevelType w:val="hybridMultilevel"/>
    <w:tmpl w:val="4C0CD1C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26A42632"/>
    <w:multiLevelType w:val="hybridMultilevel"/>
    <w:tmpl w:val="2ED281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7E16D00"/>
    <w:multiLevelType w:val="hybridMultilevel"/>
    <w:tmpl w:val="D4E4DEBE"/>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8" w15:restartNumberingAfterBreak="0">
    <w:nsid w:val="3DAF188A"/>
    <w:multiLevelType w:val="hybridMultilevel"/>
    <w:tmpl w:val="3DE049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F001BB9"/>
    <w:multiLevelType w:val="hybridMultilevel"/>
    <w:tmpl w:val="6798CE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0" w15:restartNumberingAfterBreak="0">
    <w:nsid w:val="3F446031"/>
    <w:multiLevelType w:val="hybridMultilevel"/>
    <w:tmpl w:val="F76CA710"/>
    <w:lvl w:ilvl="0" w:tplc="041B0001">
      <w:start w:val="1"/>
      <w:numFmt w:val="bullet"/>
      <w:lvlText w:val=""/>
      <w:lvlJc w:val="left"/>
      <w:pPr>
        <w:ind w:left="774" w:hanging="360"/>
      </w:pPr>
      <w:rPr>
        <w:rFonts w:ascii="Symbol" w:hAnsi="Symbol" w:hint="default"/>
      </w:rPr>
    </w:lvl>
    <w:lvl w:ilvl="1" w:tplc="041B0003" w:tentative="1">
      <w:start w:val="1"/>
      <w:numFmt w:val="bullet"/>
      <w:lvlText w:val="o"/>
      <w:lvlJc w:val="left"/>
      <w:pPr>
        <w:ind w:left="1494" w:hanging="360"/>
      </w:pPr>
      <w:rPr>
        <w:rFonts w:ascii="Courier New" w:hAnsi="Courier New" w:cs="Courier New" w:hint="default"/>
      </w:rPr>
    </w:lvl>
    <w:lvl w:ilvl="2" w:tplc="041B0005" w:tentative="1">
      <w:start w:val="1"/>
      <w:numFmt w:val="bullet"/>
      <w:lvlText w:val=""/>
      <w:lvlJc w:val="left"/>
      <w:pPr>
        <w:ind w:left="2214" w:hanging="360"/>
      </w:pPr>
      <w:rPr>
        <w:rFonts w:ascii="Wingdings" w:hAnsi="Wingdings" w:hint="default"/>
      </w:rPr>
    </w:lvl>
    <w:lvl w:ilvl="3" w:tplc="041B0001" w:tentative="1">
      <w:start w:val="1"/>
      <w:numFmt w:val="bullet"/>
      <w:lvlText w:val=""/>
      <w:lvlJc w:val="left"/>
      <w:pPr>
        <w:ind w:left="2934" w:hanging="360"/>
      </w:pPr>
      <w:rPr>
        <w:rFonts w:ascii="Symbol" w:hAnsi="Symbol" w:hint="default"/>
      </w:rPr>
    </w:lvl>
    <w:lvl w:ilvl="4" w:tplc="041B0003" w:tentative="1">
      <w:start w:val="1"/>
      <w:numFmt w:val="bullet"/>
      <w:lvlText w:val="o"/>
      <w:lvlJc w:val="left"/>
      <w:pPr>
        <w:ind w:left="3654" w:hanging="360"/>
      </w:pPr>
      <w:rPr>
        <w:rFonts w:ascii="Courier New" w:hAnsi="Courier New" w:cs="Courier New" w:hint="default"/>
      </w:rPr>
    </w:lvl>
    <w:lvl w:ilvl="5" w:tplc="041B0005" w:tentative="1">
      <w:start w:val="1"/>
      <w:numFmt w:val="bullet"/>
      <w:lvlText w:val=""/>
      <w:lvlJc w:val="left"/>
      <w:pPr>
        <w:ind w:left="4374" w:hanging="360"/>
      </w:pPr>
      <w:rPr>
        <w:rFonts w:ascii="Wingdings" w:hAnsi="Wingdings" w:hint="default"/>
      </w:rPr>
    </w:lvl>
    <w:lvl w:ilvl="6" w:tplc="041B0001" w:tentative="1">
      <w:start w:val="1"/>
      <w:numFmt w:val="bullet"/>
      <w:lvlText w:val=""/>
      <w:lvlJc w:val="left"/>
      <w:pPr>
        <w:ind w:left="5094" w:hanging="360"/>
      </w:pPr>
      <w:rPr>
        <w:rFonts w:ascii="Symbol" w:hAnsi="Symbol" w:hint="default"/>
      </w:rPr>
    </w:lvl>
    <w:lvl w:ilvl="7" w:tplc="041B0003" w:tentative="1">
      <w:start w:val="1"/>
      <w:numFmt w:val="bullet"/>
      <w:lvlText w:val="o"/>
      <w:lvlJc w:val="left"/>
      <w:pPr>
        <w:ind w:left="5814" w:hanging="360"/>
      </w:pPr>
      <w:rPr>
        <w:rFonts w:ascii="Courier New" w:hAnsi="Courier New" w:cs="Courier New" w:hint="default"/>
      </w:rPr>
    </w:lvl>
    <w:lvl w:ilvl="8" w:tplc="041B0005" w:tentative="1">
      <w:start w:val="1"/>
      <w:numFmt w:val="bullet"/>
      <w:lvlText w:val=""/>
      <w:lvlJc w:val="left"/>
      <w:pPr>
        <w:ind w:left="6534" w:hanging="360"/>
      </w:pPr>
      <w:rPr>
        <w:rFonts w:ascii="Wingdings" w:hAnsi="Wingdings" w:hint="default"/>
      </w:rPr>
    </w:lvl>
  </w:abstractNum>
  <w:abstractNum w:abstractNumId="21" w15:restartNumberingAfterBreak="0">
    <w:nsid w:val="412E4C75"/>
    <w:multiLevelType w:val="hybridMultilevel"/>
    <w:tmpl w:val="E35CBF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1495A00"/>
    <w:multiLevelType w:val="hybridMultilevel"/>
    <w:tmpl w:val="7CAA0A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5A34814"/>
    <w:multiLevelType w:val="hybridMultilevel"/>
    <w:tmpl w:val="C5CCAB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67C36FD"/>
    <w:multiLevelType w:val="hybridMultilevel"/>
    <w:tmpl w:val="750E30E0"/>
    <w:lvl w:ilvl="0" w:tplc="041B0001">
      <w:start w:val="1"/>
      <w:numFmt w:val="bullet"/>
      <w:lvlText w:val=""/>
      <w:lvlJc w:val="left"/>
      <w:pPr>
        <w:ind w:left="774" w:hanging="360"/>
      </w:pPr>
      <w:rPr>
        <w:rFonts w:ascii="Symbol" w:hAnsi="Symbol" w:hint="default"/>
      </w:rPr>
    </w:lvl>
    <w:lvl w:ilvl="1" w:tplc="041B0003" w:tentative="1">
      <w:start w:val="1"/>
      <w:numFmt w:val="bullet"/>
      <w:lvlText w:val="o"/>
      <w:lvlJc w:val="left"/>
      <w:pPr>
        <w:ind w:left="1494" w:hanging="360"/>
      </w:pPr>
      <w:rPr>
        <w:rFonts w:ascii="Courier New" w:hAnsi="Courier New" w:cs="Courier New" w:hint="default"/>
      </w:rPr>
    </w:lvl>
    <w:lvl w:ilvl="2" w:tplc="041B0005" w:tentative="1">
      <w:start w:val="1"/>
      <w:numFmt w:val="bullet"/>
      <w:lvlText w:val=""/>
      <w:lvlJc w:val="left"/>
      <w:pPr>
        <w:ind w:left="2214" w:hanging="360"/>
      </w:pPr>
      <w:rPr>
        <w:rFonts w:ascii="Wingdings" w:hAnsi="Wingdings" w:hint="default"/>
      </w:rPr>
    </w:lvl>
    <w:lvl w:ilvl="3" w:tplc="041B0001" w:tentative="1">
      <w:start w:val="1"/>
      <w:numFmt w:val="bullet"/>
      <w:lvlText w:val=""/>
      <w:lvlJc w:val="left"/>
      <w:pPr>
        <w:ind w:left="2934" w:hanging="360"/>
      </w:pPr>
      <w:rPr>
        <w:rFonts w:ascii="Symbol" w:hAnsi="Symbol" w:hint="default"/>
      </w:rPr>
    </w:lvl>
    <w:lvl w:ilvl="4" w:tplc="041B0003" w:tentative="1">
      <w:start w:val="1"/>
      <w:numFmt w:val="bullet"/>
      <w:lvlText w:val="o"/>
      <w:lvlJc w:val="left"/>
      <w:pPr>
        <w:ind w:left="3654" w:hanging="360"/>
      </w:pPr>
      <w:rPr>
        <w:rFonts w:ascii="Courier New" w:hAnsi="Courier New" w:cs="Courier New" w:hint="default"/>
      </w:rPr>
    </w:lvl>
    <w:lvl w:ilvl="5" w:tplc="041B0005" w:tentative="1">
      <w:start w:val="1"/>
      <w:numFmt w:val="bullet"/>
      <w:lvlText w:val=""/>
      <w:lvlJc w:val="left"/>
      <w:pPr>
        <w:ind w:left="4374" w:hanging="360"/>
      </w:pPr>
      <w:rPr>
        <w:rFonts w:ascii="Wingdings" w:hAnsi="Wingdings" w:hint="default"/>
      </w:rPr>
    </w:lvl>
    <w:lvl w:ilvl="6" w:tplc="041B0001" w:tentative="1">
      <w:start w:val="1"/>
      <w:numFmt w:val="bullet"/>
      <w:lvlText w:val=""/>
      <w:lvlJc w:val="left"/>
      <w:pPr>
        <w:ind w:left="5094" w:hanging="360"/>
      </w:pPr>
      <w:rPr>
        <w:rFonts w:ascii="Symbol" w:hAnsi="Symbol" w:hint="default"/>
      </w:rPr>
    </w:lvl>
    <w:lvl w:ilvl="7" w:tplc="041B0003" w:tentative="1">
      <w:start w:val="1"/>
      <w:numFmt w:val="bullet"/>
      <w:lvlText w:val="o"/>
      <w:lvlJc w:val="left"/>
      <w:pPr>
        <w:ind w:left="5814" w:hanging="360"/>
      </w:pPr>
      <w:rPr>
        <w:rFonts w:ascii="Courier New" w:hAnsi="Courier New" w:cs="Courier New" w:hint="default"/>
      </w:rPr>
    </w:lvl>
    <w:lvl w:ilvl="8" w:tplc="041B0005" w:tentative="1">
      <w:start w:val="1"/>
      <w:numFmt w:val="bullet"/>
      <w:lvlText w:val=""/>
      <w:lvlJc w:val="left"/>
      <w:pPr>
        <w:ind w:left="6534" w:hanging="360"/>
      </w:pPr>
      <w:rPr>
        <w:rFonts w:ascii="Wingdings" w:hAnsi="Wingdings" w:hint="default"/>
      </w:rPr>
    </w:lvl>
  </w:abstractNum>
  <w:abstractNum w:abstractNumId="25" w15:restartNumberingAfterBreak="0">
    <w:nsid w:val="4D8D6D2B"/>
    <w:multiLevelType w:val="hybridMultilevel"/>
    <w:tmpl w:val="5FF249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FAF4381"/>
    <w:multiLevelType w:val="hybridMultilevel"/>
    <w:tmpl w:val="C5C23570"/>
    <w:lvl w:ilvl="0" w:tplc="041B0001">
      <w:start w:val="1"/>
      <w:numFmt w:val="bullet"/>
      <w:lvlText w:val=""/>
      <w:lvlJc w:val="left"/>
      <w:pPr>
        <w:ind w:left="787" w:hanging="360"/>
      </w:pPr>
      <w:rPr>
        <w:rFonts w:ascii="Symbol" w:hAnsi="Symbol" w:hint="default"/>
      </w:rPr>
    </w:lvl>
    <w:lvl w:ilvl="1" w:tplc="041B0003" w:tentative="1">
      <w:start w:val="1"/>
      <w:numFmt w:val="bullet"/>
      <w:lvlText w:val="o"/>
      <w:lvlJc w:val="left"/>
      <w:pPr>
        <w:ind w:left="1507" w:hanging="360"/>
      </w:pPr>
      <w:rPr>
        <w:rFonts w:ascii="Courier New" w:hAnsi="Courier New" w:cs="Courier New" w:hint="default"/>
      </w:rPr>
    </w:lvl>
    <w:lvl w:ilvl="2" w:tplc="041B0005" w:tentative="1">
      <w:start w:val="1"/>
      <w:numFmt w:val="bullet"/>
      <w:lvlText w:val=""/>
      <w:lvlJc w:val="left"/>
      <w:pPr>
        <w:ind w:left="2227" w:hanging="360"/>
      </w:pPr>
      <w:rPr>
        <w:rFonts w:ascii="Wingdings" w:hAnsi="Wingdings" w:hint="default"/>
      </w:rPr>
    </w:lvl>
    <w:lvl w:ilvl="3" w:tplc="041B0001" w:tentative="1">
      <w:start w:val="1"/>
      <w:numFmt w:val="bullet"/>
      <w:lvlText w:val=""/>
      <w:lvlJc w:val="left"/>
      <w:pPr>
        <w:ind w:left="2947" w:hanging="360"/>
      </w:pPr>
      <w:rPr>
        <w:rFonts w:ascii="Symbol" w:hAnsi="Symbol" w:hint="default"/>
      </w:rPr>
    </w:lvl>
    <w:lvl w:ilvl="4" w:tplc="041B0003" w:tentative="1">
      <w:start w:val="1"/>
      <w:numFmt w:val="bullet"/>
      <w:lvlText w:val="o"/>
      <w:lvlJc w:val="left"/>
      <w:pPr>
        <w:ind w:left="3667" w:hanging="360"/>
      </w:pPr>
      <w:rPr>
        <w:rFonts w:ascii="Courier New" w:hAnsi="Courier New" w:cs="Courier New" w:hint="default"/>
      </w:rPr>
    </w:lvl>
    <w:lvl w:ilvl="5" w:tplc="041B0005" w:tentative="1">
      <w:start w:val="1"/>
      <w:numFmt w:val="bullet"/>
      <w:lvlText w:val=""/>
      <w:lvlJc w:val="left"/>
      <w:pPr>
        <w:ind w:left="4387" w:hanging="360"/>
      </w:pPr>
      <w:rPr>
        <w:rFonts w:ascii="Wingdings" w:hAnsi="Wingdings" w:hint="default"/>
      </w:rPr>
    </w:lvl>
    <w:lvl w:ilvl="6" w:tplc="041B0001" w:tentative="1">
      <w:start w:val="1"/>
      <w:numFmt w:val="bullet"/>
      <w:lvlText w:val=""/>
      <w:lvlJc w:val="left"/>
      <w:pPr>
        <w:ind w:left="5107" w:hanging="360"/>
      </w:pPr>
      <w:rPr>
        <w:rFonts w:ascii="Symbol" w:hAnsi="Symbol" w:hint="default"/>
      </w:rPr>
    </w:lvl>
    <w:lvl w:ilvl="7" w:tplc="041B0003" w:tentative="1">
      <w:start w:val="1"/>
      <w:numFmt w:val="bullet"/>
      <w:lvlText w:val="o"/>
      <w:lvlJc w:val="left"/>
      <w:pPr>
        <w:ind w:left="5827" w:hanging="360"/>
      </w:pPr>
      <w:rPr>
        <w:rFonts w:ascii="Courier New" w:hAnsi="Courier New" w:cs="Courier New" w:hint="default"/>
      </w:rPr>
    </w:lvl>
    <w:lvl w:ilvl="8" w:tplc="041B0005" w:tentative="1">
      <w:start w:val="1"/>
      <w:numFmt w:val="bullet"/>
      <w:lvlText w:val=""/>
      <w:lvlJc w:val="left"/>
      <w:pPr>
        <w:ind w:left="6547" w:hanging="360"/>
      </w:pPr>
      <w:rPr>
        <w:rFonts w:ascii="Wingdings" w:hAnsi="Wingdings" w:hint="default"/>
      </w:rPr>
    </w:lvl>
  </w:abstractNum>
  <w:abstractNum w:abstractNumId="27" w15:restartNumberingAfterBreak="0">
    <w:nsid w:val="562B756C"/>
    <w:multiLevelType w:val="hybridMultilevel"/>
    <w:tmpl w:val="2592BB3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8" w15:restartNumberingAfterBreak="0">
    <w:nsid w:val="57093504"/>
    <w:multiLevelType w:val="hybridMultilevel"/>
    <w:tmpl w:val="41ACC4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ADA727D"/>
    <w:multiLevelType w:val="hybridMultilevel"/>
    <w:tmpl w:val="EF7ACB34"/>
    <w:lvl w:ilvl="0" w:tplc="041B0001">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30" w15:restartNumberingAfterBreak="0">
    <w:nsid w:val="6BA15428"/>
    <w:multiLevelType w:val="hybridMultilevel"/>
    <w:tmpl w:val="117E7324"/>
    <w:lvl w:ilvl="0" w:tplc="041B0001">
      <w:start w:val="1"/>
      <w:numFmt w:val="bullet"/>
      <w:lvlText w:val=""/>
      <w:lvlJc w:val="left"/>
      <w:pPr>
        <w:ind w:left="829" w:hanging="360"/>
      </w:pPr>
      <w:rPr>
        <w:rFonts w:ascii="Symbol" w:hAnsi="Symbol" w:hint="default"/>
      </w:rPr>
    </w:lvl>
    <w:lvl w:ilvl="1" w:tplc="041B0003" w:tentative="1">
      <w:start w:val="1"/>
      <w:numFmt w:val="bullet"/>
      <w:lvlText w:val="o"/>
      <w:lvlJc w:val="left"/>
      <w:pPr>
        <w:ind w:left="1549" w:hanging="360"/>
      </w:pPr>
      <w:rPr>
        <w:rFonts w:ascii="Courier New" w:hAnsi="Courier New" w:cs="Courier New" w:hint="default"/>
      </w:rPr>
    </w:lvl>
    <w:lvl w:ilvl="2" w:tplc="041B0005" w:tentative="1">
      <w:start w:val="1"/>
      <w:numFmt w:val="bullet"/>
      <w:lvlText w:val=""/>
      <w:lvlJc w:val="left"/>
      <w:pPr>
        <w:ind w:left="2269" w:hanging="360"/>
      </w:pPr>
      <w:rPr>
        <w:rFonts w:ascii="Wingdings" w:hAnsi="Wingdings" w:hint="default"/>
      </w:rPr>
    </w:lvl>
    <w:lvl w:ilvl="3" w:tplc="041B0001" w:tentative="1">
      <w:start w:val="1"/>
      <w:numFmt w:val="bullet"/>
      <w:lvlText w:val=""/>
      <w:lvlJc w:val="left"/>
      <w:pPr>
        <w:ind w:left="2989" w:hanging="360"/>
      </w:pPr>
      <w:rPr>
        <w:rFonts w:ascii="Symbol" w:hAnsi="Symbol" w:hint="default"/>
      </w:rPr>
    </w:lvl>
    <w:lvl w:ilvl="4" w:tplc="041B0003" w:tentative="1">
      <w:start w:val="1"/>
      <w:numFmt w:val="bullet"/>
      <w:lvlText w:val="o"/>
      <w:lvlJc w:val="left"/>
      <w:pPr>
        <w:ind w:left="3709" w:hanging="360"/>
      </w:pPr>
      <w:rPr>
        <w:rFonts w:ascii="Courier New" w:hAnsi="Courier New" w:cs="Courier New" w:hint="default"/>
      </w:rPr>
    </w:lvl>
    <w:lvl w:ilvl="5" w:tplc="041B0005" w:tentative="1">
      <w:start w:val="1"/>
      <w:numFmt w:val="bullet"/>
      <w:lvlText w:val=""/>
      <w:lvlJc w:val="left"/>
      <w:pPr>
        <w:ind w:left="4429" w:hanging="360"/>
      </w:pPr>
      <w:rPr>
        <w:rFonts w:ascii="Wingdings" w:hAnsi="Wingdings" w:hint="default"/>
      </w:rPr>
    </w:lvl>
    <w:lvl w:ilvl="6" w:tplc="041B0001" w:tentative="1">
      <w:start w:val="1"/>
      <w:numFmt w:val="bullet"/>
      <w:lvlText w:val=""/>
      <w:lvlJc w:val="left"/>
      <w:pPr>
        <w:ind w:left="5149" w:hanging="360"/>
      </w:pPr>
      <w:rPr>
        <w:rFonts w:ascii="Symbol" w:hAnsi="Symbol" w:hint="default"/>
      </w:rPr>
    </w:lvl>
    <w:lvl w:ilvl="7" w:tplc="041B0003" w:tentative="1">
      <w:start w:val="1"/>
      <w:numFmt w:val="bullet"/>
      <w:lvlText w:val="o"/>
      <w:lvlJc w:val="left"/>
      <w:pPr>
        <w:ind w:left="5869" w:hanging="360"/>
      </w:pPr>
      <w:rPr>
        <w:rFonts w:ascii="Courier New" w:hAnsi="Courier New" w:cs="Courier New" w:hint="default"/>
      </w:rPr>
    </w:lvl>
    <w:lvl w:ilvl="8" w:tplc="041B0005" w:tentative="1">
      <w:start w:val="1"/>
      <w:numFmt w:val="bullet"/>
      <w:lvlText w:val=""/>
      <w:lvlJc w:val="left"/>
      <w:pPr>
        <w:ind w:left="6589" w:hanging="360"/>
      </w:pPr>
      <w:rPr>
        <w:rFonts w:ascii="Wingdings" w:hAnsi="Wingdings" w:hint="default"/>
      </w:rPr>
    </w:lvl>
  </w:abstractNum>
  <w:abstractNum w:abstractNumId="31" w15:restartNumberingAfterBreak="0">
    <w:nsid w:val="6C036EAB"/>
    <w:multiLevelType w:val="hybridMultilevel"/>
    <w:tmpl w:val="AC642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E5E6688"/>
    <w:multiLevelType w:val="hybridMultilevel"/>
    <w:tmpl w:val="806ADC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0B6506E"/>
    <w:multiLevelType w:val="hybridMultilevel"/>
    <w:tmpl w:val="AD645FBC"/>
    <w:lvl w:ilvl="0" w:tplc="041B0001">
      <w:start w:val="1"/>
      <w:numFmt w:val="bullet"/>
      <w:lvlText w:val=""/>
      <w:lvlJc w:val="left"/>
      <w:pPr>
        <w:ind w:left="1490" w:hanging="360"/>
      </w:pPr>
      <w:rPr>
        <w:rFonts w:ascii="Symbol" w:hAnsi="Symbol" w:hint="default"/>
      </w:rPr>
    </w:lvl>
    <w:lvl w:ilvl="1" w:tplc="041B0003" w:tentative="1">
      <w:start w:val="1"/>
      <w:numFmt w:val="bullet"/>
      <w:lvlText w:val="o"/>
      <w:lvlJc w:val="left"/>
      <w:pPr>
        <w:ind w:left="2210" w:hanging="360"/>
      </w:pPr>
      <w:rPr>
        <w:rFonts w:ascii="Courier New" w:hAnsi="Courier New" w:cs="Courier New" w:hint="default"/>
      </w:rPr>
    </w:lvl>
    <w:lvl w:ilvl="2" w:tplc="041B0005" w:tentative="1">
      <w:start w:val="1"/>
      <w:numFmt w:val="bullet"/>
      <w:lvlText w:val=""/>
      <w:lvlJc w:val="left"/>
      <w:pPr>
        <w:ind w:left="2930" w:hanging="360"/>
      </w:pPr>
      <w:rPr>
        <w:rFonts w:ascii="Wingdings" w:hAnsi="Wingdings" w:hint="default"/>
      </w:rPr>
    </w:lvl>
    <w:lvl w:ilvl="3" w:tplc="041B0001" w:tentative="1">
      <w:start w:val="1"/>
      <w:numFmt w:val="bullet"/>
      <w:lvlText w:val=""/>
      <w:lvlJc w:val="left"/>
      <w:pPr>
        <w:ind w:left="3650" w:hanging="360"/>
      </w:pPr>
      <w:rPr>
        <w:rFonts w:ascii="Symbol" w:hAnsi="Symbol" w:hint="default"/>
      </w:rPr>
    </w:lvl>
    <w:lvl w:ilvl="4" w:tplc="041B0003" w:tentative="1">
      <w:start w:val="1"/>
      <w:numFmt w:val="bullet"/>
      <w:lvlText w:val="o"/>
      <w:lvlJc w:val="left"/>
      <w:pPr>
        <w:ind w:left="4370" w:hanging="360"/>
      </w:pPr>
      <w:rPr>
        <w:rFonts w:ascii="Courier New" w:hAnsi="Courier New" w:cs="Courier New" w:hint="default"/>
      </w:rPr>
    </w:lvl>
    <w:lvl w:ilvl="5" w:tplc="041B0005" w:tentative="1">
      <w:start w:val="1"/>
      <w:numFmt w:val="bullet"/>
      <w:lvlText w:val=""/>
      <w:lvlJc w:val="left"/>
      <w:pPr>
        <w:ind w:left="5090" w:hanging="360"/>
      </w:pPr>
      <w:rPr>
        <w:rFonts w:ascii="Wingdings" w:hAnsi="Wingdings" w:hint="default"/>
      </w:rPr>
    </w:lvl>
    <w:lvl w:ilvl="6" w:tplc="041B0001" w:tentative="1">
      <w:start w:val="1"/>
      <w:numFmt w:val="bullet"/>
      <w:lvlText w:val=""/>
      <w:lvlJc w:val="left"/>
      <w:pPr>
        <w:ind w:left="5810" w:hanging="360"/>
      </w:pPr>
      <w:rPr>
        <w:rFonts w:ascii="Symbol" w:hAnsi="Symbol" w:hint="default"/>
      </w:rPr>
    </w:lvl>
    <w:lvl w:ilvl="7" w:tplc="041B0003" w:tentative="1">
      <w:start w:val="1"/>
      <w:numFmt w:val="bullet"/>
      <w:lvlText w:val="o"/>
      <w:lvlJc w:val="left"/>
      <w:pPr>
        <w:ind w:left="6530" w:hanging="360"/>
      </w:pPr>
      <w:rPr>
        <w:rFonts w:ascii="Courier New" w:hAnsi="Courier New" w:cs="Courier New" w:hint="default"/>
      </w:rPr>
    </w:lvl>
    <w:lvl w:ilvl="8" w:tplc="041B0005" w:tentative="1">
      <w:start w:val="1"/>
      <w:numFmt w:val="bullet"/>
      <w:lvlText w:val=""/>
      <w:lvlJc w:val="left"/>
      <w:pPr>
        <w:ind w:left="7250" w:hanging="360"/>
      </w:pPr>
      <w:rPr>
        <w:rFonts w:ascii="Wingdings" w:hAnsi="Wingdings" w:hint="default"/>
      </w:rPr>
    </w:lvl>
  </w:abstractNum>
  <w:abstractNum w:abstractNumId="34" w15:restartNumberingAfterBreak="0">
    <w:nsid w:val="71AE78ED"/>
    <w:multiLevelType w:val="hybridMultilevel"/>
    <w:tmpl w:val="CE1A53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5580477"/>
    <w:multiLevelType w:val="hybridMultilevel"/>
    <w:tmpl w:val="A7CCDF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80577029">
    <w:abstractNumId w:val="14"/>
  </w:num>
  <w:num w:numId="2" w16cid:durableId="403841778">
    <w:abstractNumId w:val="33"/>
  </w:num>
  <w:num w:numId="3" w16cid:durableId="284775340">
    <w:abstractNumId w:val="11"/>
  </w:num>
  <w:num w:numId="4" w16cid:durableId="433329666">
    <w:abstractNumId w:val="23"/>
  </w:num>
  <w:num w:numId="5" w16cid:durableId="1436747235">
    <w:abstractNumId w:val="19"/>
  </w:num>
  <w:num w:numId="6" w16cid:durableId="455758312">
    <w:abstractNumId w:val="24"/>
  </w:num>
  <w:num w:numId="7" w16cid:durableId="242569810">
    <w:abstractNumId w:val="20"/>
  </w:num>
  <w:num w:numId="8" w16cid:durableId="394356979">
    <w:abstractNumId w:val="12"/>
  </w:num>
  <w:num w:numId="9" w16cid:durableId="328873232">
    <w:abstractNumId w:val="1"/>
  </w:num>
  <w:num w:numId="10" w16cid:durableId="893932408">
    <w:abstractNumId w:val="30"/>
  </w:num>
  <w:num w:numId="11" w16cid:durableId="787505241">
    <w:abstractNumId w:val="6"/>
  </w:num>
  <w:num w:numId="12" w16cid:durableId="1660814492">
    <w:abstractNumId w:val="3"/>
  </w:num>
  <w:num w:numId="13" w16cid:durableId="348609388">
    <w:abstractNumId w:val="5"/>
  </w:num>
  <w:num w:numId="14" w16cid:durableId="793405403">
    <w:abstractNumId w:val="29"/>
  </w:num>
  <w:num w:numId="15" w16cid:durableId="1286352564">
    <w:abstractNumId w:val="9"/>
  </w:num>
  <w:num w:numId="16" w16cid:durableId="209419261">
    <w:abstractNumId w:val="32"/>
  </w:num>
  <w:num w:numId="17" w16cid:durableId="2119248853">
    <w:abstractNumId w:val="13"/>
  </w:num>
  <w:num w:numId="18" w16cid:durableId="1052926499">
    <w:abstractNumId w:val="15"/>
  </w:num>
  <w:num w:numId="19" w16cid:durableId="283012">
    <w:abstractNumId w:val="21"/>
  </w:num>
  <w:num w:numId="20" w16cid:durableId="436945456">
    <w:abstractNumId w:val="7"/>
  </w:num>
  <w:num w:numId="21" w16cid:durableId="256133349">
    <w:abstractNumId w:val="28"/>
  </w:num>
  <w:num w:numId="22" w16cid:durableId="312416383">
    <w:abstractNumId w:val="17"/>
  </w:num>
  <w:num w:numId="23" w16cid:durableId="1057051931">
    <w:abstractNumId w:val="18"/>
  </w:num>
  <w:num w:numId="24" w16cid:durableId="903298021">
    <w:abstractNumId w:val="10"/>
  </w:num>
  <w:num w:numId="25" w16cid:durableId="737632376">
    <w:abstractNumId w:val="26"/>
  </w:num>
  <w:num w:numId="26" w16cid:durableId="397359460">
    <w:abstractNumId w:val="35"/>
  </w:num>
  <w:num w:numId="27" w16cid:durableId="607078798">
    <w:abstractNumId w:val="16"/>
  </w:num>
  <w:num w:numId="28" w16cid:durableId="689911324">
    <w:abstractNumId w:val="4"/>
  </w:num>
  <w:num w:numId="29" w16cid:durableId="403996060">
    <w:abstractNumId w:val="25"/>
  </w:num>
  <w:num w:numId="30" w16cid:durableId="243733411">
    <w:abstractNumId w:val="8"/>
  </w:num>
  <w:num w:numId="31" w16cid:durableId="1654404360">
    <w:abstractNumId w:val="0"/>
  </w:num>
  <w:num w:numId="32" w16cid:durableId="1522039660">
    <w:abstractNumId w:val="2"/>
  </w:num>
  <w:num w:numId="33" w16cid:durableId="643661375">
    <w:abstractNumId w:val="31"/>
  </w:num>
  <w:num w:numId="34" w16cid:durableId="8459794">
    <w:abstractNumId w:val="27"/>
  </w:num>
  <w:num w:numId="35" w16cid:durableId="427894727">
    <w:abstractNumId w:val="22"/>
  </w:num>
  <w:num w:numId="36" w16cid:durableId="213328470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37B"/>
    <w:rsid w:val="00010E02"/>
    <w:rsid w:val="000110C5"/>
    <w:rsid w:val="000321E0"/>
    <w:rsid w:val="00035850"/>
    <w:rsid w:val="000457EC"/>
    <w:rsid w:val="00065518"/>
    <w:rsid w:val="00070F9B"/>
    <w:rsid w:val="00083BAD"/>
    <w:rsid w:val="0009039B"/>
    <w:rsid w:val="00091E2F"/>
    <w:rsid w:val="00092658"/>
    <w:rsid w:val="000A68FB"/>
    <w:rsid w:val="000A6DED"/>
    <w:rsid w:val="000A766B"/>
    <w:rsid w:val="000B2A5C"/>
    <w:rsid w:val="000B5A0A"/>
    <w:rsid w:val="000C0D6C"/>
    <w:rsid w:val="000C489C"/>
    <w:rsid w:val="000C6128"/>
    <w:rsid w:val="000D442D"/>
    <w:rsid w:val="000E0B38"/>
    <w:rsid w:val="000E32C9"/>
    <w:rsid w:val="000F0D17"/>
    <w:rsid w:val="000F3696"/>
    <w:rsid w:val="000F4CEB"/>
    <w:rsid w:val="000F6D19"/>
    <w:rsid w:val="000F788F"/>
    <w:rsid w:val="00110D1D"/>
    <w:rsid w:val="001241A4"/>
    <w:rsid w:val="00124DF2"/>
    <w:rsid w:val="0013092F"/>
    <w:rsid w:val="001526FB"/>
    <w:rsid w:val="001538C2"/>
    <w:rsid w:val="00166B37"/>
    <w:rsid w:val="00173591"/>
    <w:rsid w:val="00175E5A"/>
    <w:rsid w:val="00180EB3"/>
    <w:rsid w:val="00194231"/>
    <w:rsid w:val="001A1721"/>
    <w:rsid w:val="001C2667"/>
    <w:rsid w:val="001D463B"/>
    <w:rsid w:val="001D7CD5"/>
    <w:rsid w:val="001E1E90"/>
    <w:rsid w:val="001E7C95"/>
    <w:rsid w:val="001F1FFE"/>
    <w:rsid w:val="001F35BB"/>
    <w:rsid w:val="001F3727"/>
    <w:rsid w:val="00212010"/>
    <w:rsid w:val="00217F24"/>
    <w:rsid w:val="0022425E"/>
    <w:rsid w:val="00226BB9"/>
    <w:rsid w:val="00237543"/>
    <w:rsid w:val="002419F9"/>
    <w:rsid w:val="002436BA"/>
    <w:rsid w:val="002456CF"/>
    <w:rsid w:val="00247A93"/>
    <w:rsid w:val="0026266F"/>
    <w:rsid w:val="00266A9E"/>
    <w:rsid w:val="0027042A"/>
    <w:rsid w:val="00273EEB"/>
    <w:rsid w:val="00276D00"/>
    <w:rsid w:val="00285C95"/>
    <w:rsid w:val="002929EF"/>
    <w:rsid w:val="00293DCB"/>
    <w:rsid w:val="002A3B72"/>
    <w:rsid w:val="002A4D50"/>
    <w:rsid w:val="002B49CD"/>
    <w:rsid w:val="002D0EF0"/>
    <w:rsid w:val="002D5E07"/>
    <w:rsid w:val="002F2550"/>
    <w:rsid w:val="002F4BFB"/>
    <w:rsid w:val="003108EA"/>
    <w:rsid w:val="003126ED"/>
    <w:rsid w:val="00314B7B"/>
    <w:rsid w:val="00317869"/>
    <w:rsid w:val="00321C07"/>
    <w:rsid w:val="00336321"/>
    <w:rsid w:val="003434F7"/>
    <w:rsid w:val="00350552"/>
    <w:rsid w:val="00353254"/>
    <w:rsid w:val="0035714F"/>
    <w:rsid w:val="00367439"/>
    <w:rsid w:val="0037149B"/>
    <w:rsid w:val="00381E19"/>
    <w:rsid w:val="00381F8A"/>
    <w:rsid w:val="00385BE3"/>
    <w:rsid w:val="00391853"/>
    <w:rsid w:val="003921AA"/>
    <w:rsid w:val="003969F9"/>
    <w:rsid w:val="003A1199"/>
    <w:rsid w:val="003B59DF"/>
    <w:rsid w:val="003C26B4"/>
    <w:rsid w:val="003C2C66"/>
    <w:rsid w:val="003C4556"/>
    <w:rsid w:val="003C6E06"/>
    <w:rsid w:val="003D50EE"/>
    <w:rsid w:val="003D57F1"/>
    <w:rsid w:val="003D72D3"/>
    <w:rsid w:val="003D7AD8"/>
    <w:rsid w:val="003D7C06"/>
    <w:rsid w:val="003E7965"/>
    <w:rsid w:val="003F085A"/>
    <w:rsid w:val="003F7546"/>
    <w:rsid w:val="0040558E"/>
    <w:rsid w:val="00407624"/>
    <w:rsid w:val="00430D31"/>
    <w:rsid w:val="00454193"/>
    <w:rsid w:val="00464062"/>
    <w:rsid w:val="0047732D"/>
    <w:rsid w:val="00480F7C"/>
    <w:rsid w:val="004A1FDC"/>
    <w:rsid w:val="004B6959"/>
    <w:rsid w:val="004B7F50"/>
    <w:rsid w:val="004C3166"/>
    <w:rsid w:val="004D47A0"/>
    <w:rsid w:val="004E57FA"/>
    <w:rsid w:val="004E7F0E"/>
    <w:rsid w:val="004F07CE"/>
    <w:rsid w:val="004F614B"/>
    <w:rsid w:val="005005C5"/>
    <w:rsid w:val="00500D7A"/>
    <w:rsid w:val="00501692"/>
    <w:rsid w:val="00507914"/>
    <w:rsid w:val="00510506"/>
    <w:rsid w:val="005158D8"/>
    <w:rsid w:val="00536EF1"/>
    <w:rsid w:val="005437F4"/>
    <w:rsid w:val="005500C4"/>
    <w:rsid w:val="00554045"/>
    <w:rsid w:val="00573E96"/>
    <w:rsid w:val="005804AC"/>
    <w:rsid w:val="00582D8F"/>
    <w:rsid w:val="005830AF"/>
    <w:rsid w:val="00587A45"/>
    <w:rsid w:val="00590E81"/>
    <w:rsid w:val="00594F9A"/>
    <w:rsid w:val="005B0B44"/>
    <w:rsid w:val="005C28DA"/>
    <w:rsid w:val="005C38C3"/>
    <w:rsid w:val="005C61B5"/>
    <w:rsid w:val="005C777E"/>
    <w:rsid w:val="005D7D55"/>
    <w:rsid w:val="005F4590"/>
    <w:rsid w:val="006041E0"/>
    <w:rsid w:val="00606CE5"/>
    <w:rsid w:val="00613943"/>
    <w:rsid w:val="006145F0"/>
    <w:rsid w:val="00615BA4"/>
    <w:rsid w:val="00616FD7"/>
    <w:rsid w:val="00624C81"/>
    <w:rsid w:val="0062611E"/>
    <w:rsid w:val="0063512A"/>
    <w:rsid w:val="00636AD6"/>
    <w:rsid w:val="0063713B"/>
    <w:rsid w:val="00637E5A"/>
    <w:rsid w:val="00640290"/>
    <w:rsid w:val="0064178A"/>
    <w:rsid w:val="006434E4"/>
    <w:rsid w:val="00646FAA"/>
    <w:rsid w:val="00671144"/>
    <w:rsid w:val="0067347E"/>
    <w:rsid w:val="006751B0"/>
    <w:rsid w:val="00681C26"/>
    <w:rsid w:val="00691E5F"/>
    <w:rsid w:val="006A06A6"/>
    <w:rsid w:val="006A78C3"/>
    <w:rsid w:val="006B1569"/>
    <w:rsid w:val="006B6CA5"/>
    <w:rsid w:val="006D2459"/>
    <w:rsid w:val="006D7A45"/>
    <w:rsid w:val="006E13F7"/>
    <w:rsid w:val="006E4F32"/>
    <w:rsid w:val="006E730B"/>
    <w:rsid w:val="006F1D55"/>
    <w:rsid w:val="006F67ED"/>
    <w:rsid w:val="0070661C"/>
    <w:rsid w:val="0071270F"/>
    <w:rsid w:val="00721CCF"/>
    <w:rsid w:val="00723C50"/>
    <w:rsid w:val="00724BF7"/>
    <w:rsid w:val="007254B0"/>
    <w:rsid w:val="00726EFA"/>
    <w:rsid w:val="00746746"/>
    <w:rsid w:val="007555CD"/>
    <w:rsid w:val="00766990"/>
    <w:rsid w:val="00770807"/>
    <w:rsid w:val="0077623C"/>
    <w:rsid w:val="007804C3"/>
    <w:rsid w:val="007808ED"/>
    <w:rsid w:val="0078540D"/>
    <w:rsid w:val="007856D6"/>
    <w:rsid w:val="00786964"/>
    <w:rsid w:val="00786E37"/>
    <w:rsid w:val="007B7CE4"/>
    <w:rsid w:val="007C54ED"/>
    <w:rsid w:val="007D0E7B"/>
    <w:rsid w:val="007D152C"/>
    <w:rsid w:val="007E5FA5"/>
    <w:rsid w:val="007E76FA"/>
    <w:rsid w:val="00814D0E"/>
    <w:rsid w:val="008206B6"/>
    <w:rsid w:val="00826A8A"/>
    <w:rsid w:val="00830B1A"/>
    <w:rsid w:val="00835411"/>
    <w:rsid w:val="00853756"/>
    <w:rsid w:val="00862018"/>
    <w:rsid w:val="0086238E"/>
    <w:rsid w:val="00881DE8"/>
    <w:rsid w:val="00882F1B"/>
    <w:rsid w:val="00891AB3"/>
    <w:rsid w:val="00892559"/>
    <w:rsid w:val="008945CB"/>
    <w:rsid w:val="008A6E87"/>
    <w:rsid w:val="008A7DF2"/>
    <w:rsid w:val="008B0519"/>
    <w:rsid w:val="008B1153"/>
    <w:rsid w:val="008B1854"/>
    <w:rsid w:val="008B4669"/>
    <w:rsid w:val="008D69B0"/>
    <w:rsid w:val="008E5458"/>
    <w:rsid w:val="008E6867"/>
    <w:rsid w:val="008F286E"/>
    <w:rsid w:val="008F4445"/>
    <w:rsid w:val="00905B60"/>
    <w:rsid w:val="00906EFF"/>
    <w:rsid w:val="00915A46"/>
    <w:rsid w:val="00921F10"/>
    <w:rsid w:val="00924CFA"/>
    <w:rsid w:val="0092678D"/>
    <w:rsid w:val="00937260"/>
    <w:rsid w:val="00937829"/>
    <w:rsid w:val="00952BBC"/>
    <w:rsid w:val="00965F58"/>
    <w:rsid w:val="00972AE5"/>
    <w:rsid w:val="009756D5"/>
    <w:rsid w:val="00987D8D"/>
    <w:rsid w:val="009B2C2E"/>
    <w:rsid w:val="009B4F34"/>
    <w:rsid w:val="009D250F"/>
    <w:rsid w:val="009F4CCA"/>
    <w:rsid w:val="00A345D5"/>
    <w:rsid w:val="00A41E5E"/>
    <w:rsid w:val="00A46C4E"/>
    <w:rsid w:val="00A6417A"/>
    <w:rsid w:val="00A7577F"/>
    <w:rsid w:val="00A85DC2"/>
    <w:rsid w:val="00A94A4A"/>
    <w:rsid w:val="00AB7B59"/>
    <w:rsid w:val="00AD6727"/>
    <w:rsid w:val="00AE5010"/>
    <w:rsid w:val="00AF418E"/>
    <w:rsid w:val="00AF712A"/>
    <w:rsid w:val="00AF794F"/>
    <w:rsid w:val="00B151CA"/>
    <w:rsid w:val="00B37B98"/>
    <w:rsid w:val="00B44AC8"/>
    <w:rsid w:val="00B44CDB"/>
    <w:rsid w:val="00B66406"/>
    <w:rsid w:val="00B72E40"/>
    <w:rsid w:val="00B7342A"/>
    <w:rsid w:val="00B761C5"/>
    <w:rsid w:val="00B83758"/>
    <w:rsid w:val="00B918C7"/>
    <w:rsid w:val="00B91ECF"/>
    <w:rsid w:val="00B93858"/>
    <w:rsid w:val="00BA6676"/>
    <w:rsid w:val="00BB0669"/>
    <w:rsid w:val="00BD6CC5"/>
    <w:rsid w:val="00BE6E09"/>
    <w:rsid w:val="00C01616"/>
    <w:rsid w:val="00C1097D"/>
    <w:rsid w:val="00C14022"/>
    <w:rsid w:val="00C22558"/>
    <w:rsid w:val="00C27FBD"/>
    <w:rsid w:val="00C320E6"/>
    <w:rsid w:val="00C325DF"/>
    <w:rsid w:val="00C3565E"/>
    <w:rsid w:val="00C3591F"/>
    <w:rsid w:val="00C4103E"/>
    <w:rsid w:val="00C41AA3"/>
    <w:rsid w:val="00C57FDD"/>
    <w:rsid w:val="00C646BB"/>
    <w:rsid w:val="00C67CC5"/>
    <w:rsid w:val="00C75ABC"/>
    <w:rsid w:val="00C829B0"/>
    <w:rsid w:val="00C868D2"/>
    <w:rsid w:val="00C94A35"/>
    <w:rsid w:val="00C96954"/>
    <w:rsid w:val="00CA3E9E"/>
    <w:rsid w:val="00CB40CE"/>
    <w:rsid w:val="00CC4C81"/>
    <w:rsid w:val="00CC56C5"/>
    <w:rsid w:val="00CD4270"/>
    <w:rsid w:val="00CD4A0A"/>
    <w:rsid w:val="00CD4EDB"/>
    <w:rsid w:val="00CE2AA4"/>
    <w:rsid w:val="00CF017C"/>
    <w:rsid w:val="00D2008C"/>
    <w:rsid w:val="00D21B79"/>
    <w:rsid w:val="00D2387E"/>
    <w:rsid w:val="00D312F2"/>
    <w:rsid w:val="00D3735E"/>
    <w:rsid w:val="00D45B56"/>
    <w:rsid w:val="00D478A0"/>
    <w:rsid w:val="00D5262F"/>
    <w:rsid w:val="00D54E68"/>
    <w:rsid w:val="00D71032"/>
    <w:rsid w:val="00D77536"/>
    <w:rsid w:val="00D85CD9"/>
    <w:rsid w:val="00D86AA9"/>
    <w:rsid w:val="00D871EB"/>
    <w:rsid w:val="00D929AA"/>
    <w:rsid w:val="00DA037B"/>
    <w:rsid w:val="00DA612E"/>
    <w:rsid w:val="00DB046E"/>
    <w:rsid w:val="00DB5F60"/>
    <w:rsid w:val="00DC1099"/>
    <w:rsid w:val="00DC3F32"/>
    <w:rsid w:val="00DC7329"/>
    <w:rsid w:val="00DC7791"/>
    <w:rsid w:val="00DD14D7"/>
    <w:rsid w:val="00DE53C4"/>
    <w:rsid w:val="00DE71C9"/>
    <w:rsid w:val="00E10030"/>
    <w:rsid w:val="00E175BA"/>
    <w:rsid w:val="00E21E64"/>
    <w:rsid w:val="00E30E82"/>
    <w:rsid w:val="00E43C00"/>
    <w:rsid w:val="00E459B2"/>
    <w:rsid w:val="00E549E9"/>
    <w:rsid w:val="00E6378E"/>
    <w:rsid w:val="00E73176"/>
    <w:rsid w:val="00E85696"/>
    <w:rsid w:val="00E85F76"/>
    <w:rsid w:val="00E900C7"/>
    <w:rsid w:val="00EC4DE1"/>
    <w:rsid w:val="00ED6F77"/>
    <w:rsid w:val="00EE3DE0"/>
    <w:rsid w:val="00EF5811"/>
    <w:rsid w:val="00F00764"/>
    <w:rsid w:val="00F00E3B"/>
    <w:rsid w:val="00F01DE5"/>
    <w:rsid w:val="00F21A96"/>
    <w:rsid w:val="00F37B57"/>
    <w:rsid w:val="00F41AB9"/>
    <w:rsid w:val="00F41FB3"/>
    <w:rsid w:val="00F4463E"/>
    <w:rsid w:val="00F506FA"/>
    <w:rsid w:val="00F64419"/>
    <w:rsid w:val="00F66F8D"/>
    <w:rsid w:val="00F75FFF"/>
    <w:rsid w:val="00F864B9"/>
    <w:rsid w:val="00F875BE"/>
    <w:rsid w:val="00F93734"/>
    <w:rsid w:val="00F9504E"/>
    <w:rsid w:val="00FA6E10"/>
    <w:rsid w:val="00FD0A67"/>
    <w:rsid w:val="00FD2947"/>
    <w:rsid w:val="00FE1237"/>
    <w:rsid w:val="00FE315A"/>
    <w:rsid w:val="00FE66B3"/>
    <w:rsid w:val="00FF307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96CCE"/>
  <w15:docId w15:val="{0AC2ED99-41AA-43D0-B4A3-2FAB4ED5C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00D7A"/>
  </w:style>
  <w:style w:type="paragraph" w:styleId="Nadpis1">
    <w:name w:val="heading 1"/>
    <w:basedOn w:val="Normlny"/>
    <w:next w:val="Normlny"/>
    <w:link w:val="Nadpis1Char"/>
    <w:uiPriority w:val="9"/>
    <w:qFormat/>
    <w:rsid w:val="00DA03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F644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A037B"/>
    <w:rPr>
      <w:rFonts w:asciiTheme="majorHAnsi" w:eastAsiaTheme="majorEastAsia" w:hAnsiTheme="majorHAnsi" w:cstheme="majorBidi"/>
      <w:b/>
      <w:bCs/>
      <w:color w:val="365F91" w:themeColor="accent1" w:themeShade="BF"/>
      <w:sz w:val="28"/>
      <w:szCs w:val="28"/>
    </w:rPr>
  </w:style>
  <w:style w:type="paragraph" w:styleId="Hlavikaobsahu">
    <w:name w:val="TOC Heading"/>
    <w:basedOn w:val="Nadpis1"/>
    <w:next w:val="Normlny"/>
    <w:uiPriority w:val="39"/>
    <w:unhideWhenUsed/>
    <w:qFormat/>
    <w:rsid w:val="00DA037B"/>
    <w:pPr>
      <w:outlineLvl w:val="9"/>
    </w:pPr>
    <w:rPr>
      <w:lang w:eastAsia="sk-SK"/>
    </w:rPr>
  </w:style>
  <w:style w:type="paragraph" w:styleId="Textbubliny">
    <w:name w:val="Balloon Text"/>
    <w:basedOn w:val="Normlny"/>
    <w:link w:val="TextbublinyChar"/>
    <w:uiPriority w:val="99"/>
    <w:semiHidden/>
    <w:unhideWhenUsed/>
    <w:rsid w:val="00DA037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A037B"/>
    <w:rPr>
      <w:rFonts w:ascii="Tahoma" w:hAnsi="Tahoma" w:cs="Tahoma"/>
      <w:sz w:val="16"/>
      <w:szCs w:val="16"/>
    </w:rPr>
  </w:style>
  <w:style w:type="paragraph" w:styleId="Obsah1">
    <w:name w:val="toc 1"/>
    <w:basedOn w:val="Normlny"/>
    <w:next w:val="Normlny"/>
    <w:autoRedefine/>
    <w:uiPriority w:val="39"/>
    <w:unhideWhenUsed/>
    <w:rsid w:val="00F64419"/>
    <w:pPr>
      <w:spacing w:after="100"/>
    </w:pPr>
  </w:style>
  <w:style w:type="character" w:styleId="Hypertextovprepojenie">
    <w:name w:val="Hyperlink"/>
    <w:basedOn w:val="Predvolenpsmoodseku"/>
    <w:uiPriority w:val="99"/>
    <w:unhideWhenUsed/>
    <w:rsid w:val="00F64419"/>
    <w:rPr>
      <w:color w:val="0000FF" w:themeColor="hyperlink"/>
      <w:u w:val="single"/>
    </w:rPr>
  </w:style>
  <w:style w:type="paragraph" w:styleId="Podtitul">
    <w:name w:val="Subtitle"/>
    <w:basedOn w:val="Normlny"/>
    <w:next w:val="Normlny"/>
    <w:link w:val="PodtitulChar"/>
    <w:uiPriority w:val="11"/>
    <w:qFormat/>
    <w:rsid w:val="00F6441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F64419"/>
    <w:rPr>
      <w:rFonts w:asciiTheme="majorHAnsi" w:eastAsiaTheme="majorEastAsia" w:hAnsiTheme="majorHAnsi" w:cstheme="majorBidi"/>
      <w:i/>
      <w:iCs/>
      <w:color w:val="4F81BD" w:themeColor="accent1"/>
      <w:spacing w:val="15"/>
      <w:sz w:val="24"/>
      <w:szCs w:val="24"/>
    </w:rPr>
  </w:style>
  <w:style w:type="character" w:customStyle="1" w:styleId="Nadpis2Char">
    <w:name w:val="Nadpis 2 Char"/>
    <w:basedOn w:val="Predvolenpsmoodseku"/>
    <w:link w:val="Nadpis2"/>
    <w:uiPriority w:val="9"/>
    <w:rsid w:val="00F64419"/>
    <w:rPr>
      <w:rFonts w:asciiTheme="majorHAnsi" w:eastAsiaTheme="majorEastAsia" w:hAnsiTheme="majorHAnsi" w:cstheme="majorBidi"/>
      <w:b/>
      <w:bCs/>
      <w:color w:val="4F81BD" w:themeColor="accent1"/>
      <w:sz w:val="26"/>
      <w:szCs w:val="26"/>
    </w:rPr>
  </w:style>
  <w:style w:type="paragraph" w:styleId="Obsah2">
    <w:name w:val="toc 2"/>
    <w:basedOn w:val="Normlny"/>
    <w:next w:val="Normlny"/>
    <w:autoRedefine/>
    <w:uiPriority w:val="39"/>
    <w:unhideWhenUsed/>
    <w:rsid w:val="00F64419"/>
    <w:pPr>
      <w:spacing w:after="100"/>
      <w:ind w:left="220"/>
    </w:pPr>
  </w:style>
  <w:style w:type="paragraph" w:styleId="Hlavika">
    <w:name w:val="header"/>
    <w:basedOn w:val="Normlny"/>
    <w:link w:val="HlavikaChar"/>
    <w:uiPriority w:val="99"/>
    <w:unhideWhenUsed/>
    <w:rsid w:val="005D7D5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D7D55"/>
  </w:style>
  <w:style w:type="paragraph" w:styleId="Pta">
    <w:name w:val="footer"/>
    <w:basedOn w:val="Normlny"/>
    <w:link w:val="PtaChar"/>
    <w:uiPriority w:val="99"/>
    <w:unhideWhenUsed/>
    <w:rsid w:val="005D7D55"/>
    <w:pPr>
      <w:tabs>
        <w:tab w:val="center" w:pos="4536"/>
        <w:tab w:val="right" w:pos="9072"/>
      </w:tabs>
      <w:spacing w:after="0" w:line="240" w:lineRule="auto"/>
    </w:pPr>
  </w:style>
  <w:style w:type="character" w:customStyle="1" w:styleId="PtaChar">
    <w:name w:val="Päta Char"/>
    <w:basedOn w:val="Predvolenpsmoodseku"/>
    <w:link w:val="Pta"/>
    <w:uiPriority w:val="99"/>
    <w:rsid w:val="005D7D55"/>
  </w:style>
  <w:style w:type="paragraph" w:styleId="Odsekzoznamu">
    <w:name w:val="List Paragraph"/>
    <w:basedOn w:val="Normlny"/>
    <w:uiPriority w:val="34"/>
    <w:qFormat/>
    <w:rsid w:val="004B7F50"/>
    <w:pPr>
      <w:ind w:left="720"/>
      <w:contextualSpacing/>
    </w:pPr>
  </w:style>
  <w:style w:type="paragraph" w:styleId="Zkladntext">
    <w:name w:val="Body Text"/>
    <w:basedOn w:val="Normlny"/>
    <w:link w:val="ZkladntextChar"/>
    <w:rsid w:val="000F4CEB"/>
    <w:pPr>
      <w:suppressAutoHyphens/>
      <w:spacing w:after="0" w:line="240" w:lineRule="auto"/>
      <w:jc w:val="both"/>
    </w:pPr>
    <w:rPr>
      <w:rFonts w:ascii="Times New Roman" w:eastAsia="Times New Roman" w:hAnsi="Times New Roman" w:cs="Times New Roman"/>
      <w:b/>
      <w:bCs/>
      <w:sz w:val="24"/>
      <w:szCs w:val="24"/>
      <w:lang w:eastAsia="ar-SA"/>
    </w:rPr>
  </w:style>
  <w:style w:type="character" w:customStyle="1" w:styleId="ZkladntextChar">
    <w:name w:val="Základný text Char"/>
    <w:basedOn w:val="Predvolenpsmoodseku"/>
    <w:link w:val="Zkladntext"/>
    <w:rsid w:val="000F4CEB"/>
    <w:rPr>
      <w:rFonts w:ascii="Times New Roman" w:eastAsia="Times New Roman" w:hAnsi="Times New Roman" w:cs="Times New Roman"/>
      <w:b/>
      <w:bCs/>
      <w:sz w:val="24"/>
      <w:szCs w:val="24"/>
      <w:lang w:eastAsia="ar-SA"/>
    </w:rPr>
  </w:style>
  <w:style w:type="paragraph" w:styleId="Zarkazkladnhotextu">
    <w:name w:val="Body Text Indent"/>
    <w:basedOn w:val="Normlny"/>
    <w:link w:val="ZarkazkladnhotextuChar"/>
    <w:rsid w:val="004C3166"/>
    <w:pPr>
      <w:suppressAutoHyphens/>
      <w:spacing w:after="120"/>
      <w:ind w:left="283"/>
    </w:pPr>
    <w:rPr>
      <w:rFonts w:ascii="Calibri" w:eastAsia="Calibri" w:hAnsi="Calibri" w:cs="Calibri"/>
      <w:lang w:eastAsia="ar-SA"/>
    </w:rPr>
  </w:style>
  <w:style w:type="character" w:customStyle="1" w:styleId="ZarkazkladnhotextuChar">
    <w:name w:val="Zarážka základného textu Char"/>
    <w:basedOn w:val="Predvolenpsmoodseku"/>
    <w:link w:val="Zarkazkladnhotextu"/>
    <w:rsid w:val="004C3166"/>
    <w:rPr>
      <w:rFonts w:ascii="Calibri" w:eastAsia="Calibri" w:hAnsi="Calibri" w:cs="Calibri"/>
      <w:lang w:eastAsia="ar-SA"/>
    </w:rPr>
  </w:style>
  <w:style w:type="paragraph" w:customStyle="1" w:styleId="Zkladntext21">
    <w:name w:val="Základný text 21"/>
    <w:basedOn w:val="Normlny"/>
    <w:rsid w:val="00285C95"/>
    <w:pPr>
      <w:suppressAutoHyphens/>
      <w:spacing w:after="120" w:line="480" w:lineRule="auto"/>
    </w:pPr>
    <w:rPr>
      <w:rFonts w:ascii="Calibri" w:eastAsia="Calibri" w:hAnsi="Calibri" w:cs="Calibri"/>
      <w:lang w:eastAsia="ar-SA"/>
    </w:rPr>
  </w:style>
  <w:style w:type="table" w:styleId="Mriekatabuky">
    <w:name w:val="Table Grid"/>
    <w:basedOn w:val="Normlnatabuka"/>
    <w:uiPriority w:val="59"/>
    <w:rsid w:val="00B93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link w:val="BezriadkovaniaChar"/>
    <w:uiPriority w:val="1"/>
    <w:qFormat/>
    <w:rsid w:val="00E175BA"/>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E175BA"/>
    <w:rPr>
      <w:rFonts w:eastAsiaTheme="minorEastAsia"/>
      <w:lang w:eastAsia="sk-SK"/>
    </w:rPr>
  </w:style>
  <w:style w:type="character" w:styleId="Nevyrieenzmienka">
    <w:name w:val="Unresolved Mention"/>
    <w:basedOn w:val="Predvolenpsmoodseku"/>
    <w:uiPriority w:val="99"/>
    <w:semiHidden/>
    <w:unhideWhenUsed/>
    <w:rsid w:val="00FE3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54978">
      <w:bodyDiv w:val="1"/>
      <w:marLeft w:val="0"/>
      <w:marRight w:val="0"/>
      <w:marTop w:val="0"/>
      <w:marBottom w:val="0"/>
      <w:divBdr>
        <w:top w:val="none" w:sz="0" w:space="0" w:color="auto"/>
        <w:left w:val="none" w:sz="0" w:space="0" w:color="auto"/>
        <w:bottom w:val="none" w:sz="0" w:space="0" w:color="auto"/>
        <w:right w:val="none" w:sz="0" w:space="0" w:color="auto"/>
      </w:divBdr>
    </w:div>
    <w:div w:id="136607665">
      <w:bodyDiv w:val="1"/>
      <w:marLeft w:val="0"/>
      <w:marRight w:val="0"/>
      <w:marTop w:val="0"/>
      <w:marBottom w:val="0"/>
      <w:divBdr>
        <w:top w:val="none" w:sz="0" w:space="0" w:color="auto"/>
        <w:left w:val="none" w:sz="0" w:space="0" w:color="auto"/>
        <w:bottom w:val="none" w:sz="0" w:space="0" w:color="auto"/>
        <w:right w:val="none" w:sz="0" w:space="0" w:color="auto"/>
      </w:divBdr>
    </w:div>
    <w:div w:id="596518211">
      <w:bodyDiv w:val="1"/>
      <w:marLeft w:val="0"/>
      <w:marRight w:val="0"/>
      <w:marTop w:val="0"/>
      <w:marBottom w:val="0"/>
      <w:divBdr>
        <w:top w:val="none" w:sz="0" w:space="0" w:color="auto"/>
        <w:left w:val="none" w:sz="0" w:space="0" w:color="auto"/>
        <w:bottom w:val="none" w:sz="0" w:space="0" w:color="auto"/>
        <w:right w:val="none" w:sz="0" w:space="0" w:color="auto"/>
      </w:divBdr>
    </w:div>
    <w:div w:id="741488054">
      <w:bodyDiv w:val="1"/>
      <w:marLeft w:val="0"/>
      <w:marRight w:val="0"/>
      <w:marTop w:val="0"/>
      <w:marBottom w:val="0"/>
      <w:divBdr>
        <w:top w:val="none" w:sz="0" w:space="0" w:color="auto"/>
        <w:left w:val="none" w:sz="0" w:space="0" w:color="auto"/>
        <w:bottom w:val="none" w:sz="0" w:space="0" w:color="auto"/>
        <w:right w:val="none" w:sz="0" w:space="0" w:color="auto"/>
      </w:divBdr>
    </w:div>
    <w:div w:id="1204518201">
      <w:bodyDiv w:val="1"/>
      <w:marLeft w:val="0"/>
      <w:marRight w:val="0"/>
      <w:marTop w:val="0"/>
      <w:marBottom w:val="0"/>
      <w:divBdr>
        <w:top w:val="none" w:sz="0" w:space="0" w:color="auto"/>
        <w:left w:val="none" w:sz="0" w:space="0" w:color="auto"/>
        <w:bottom w:val="none" w:sz="0" w:space="0" w:color="auto"/>
        <w:right w:val="none" w:sz="0" w:space="0" w:color="auto"/>
      </w:divBdr>
    </w:div>
    <w:div w:id="1207335475">
      <w:bodyDiv w:val="1"/>
      <w:marLeft w:val="0"/>
      <w:marRight w:val="0"/>
      <w:marTop w:val="0"/>
      <w:marBottom w:val="0"/>
      <w:divBdr>
        <w:top w:val="none" w:sz="0" w:space="0" w:color="auto"/>
        <w:left w:val="none" w:sz="0" w:space="0" w:color="auto"/>
        <w:bottom w:val="none" w:sz="0" w:space="0" w:color="auto"/>
        <w:right w:val="none" w:sz="0" w:space="0" w:color="auto"/>
      </w:divBdr>
    </w:div>
    <w:div w:id="1279526606">
      <w:bodyDiv w:val="1"/>
      <w:marLeft w:val="0"/>
      <w:marRight w:val="0"/>
      <w:marTop w:val="0"/>
      <w:marBottom w:val="0"/>
      <w:divBdr>
        <w:top w:val="none" w:sz="0" w:space="0" w:color="auto"/>
        <w:left w:val="none" w:sz="0" w:space="0" w:color="auto"/>
        <w:bottom w:val="none" w:sz="0" w:space="0" w:color="auto"/>
        <w:right w:val="none" w:sz="0" w:space="0" w:color="auto"/>
      </w:divBdr>
    </w:div>
    <w:div w:id="141158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becturen.sk/obec/materska-skola/o-sko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inedu.sk/krizove-udalosti-na-skolach/"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A5B86-C442-407C-847A-0DEC2A620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39</Pages>
  <Words>9901</Words>
  <Characters>56438</Characters>
  <Application>Microsoft Office Word</Application>
  <DocSecurity>0</DocSecurity>
  <Lines>470</Lines>
  <Paragraphs>132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ŠKOLSKÝ PORIADOK</vt:lpstr>
      <vt:lpstr>ŠKOLSKÝ PORIADOK</vt:lpstr>
    </vt:vector>
  </TitlesOfParts>
  <Company/>
  <LinksUpToDate>false</LinksUpToDate>
  <CharactersWithSpaces>66207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ŠKOLSKÝ PORIADOK</dc:title>
  <dc:creator>Vypracovala:                             Bc. Helena Szabóová</dc:creator>
  <cp:lastModifiedBy>Skolka Turen</cp:lastModifiedBy>
  <cp:revision>2</cp:revision>
  <cp:lastPrinted>2024-09-10T09:42:00Z</cp:lastPrinted>
  <dcterms:created xsi:type="dcterms:W3CDTF">2025-04-25T11:56:00Z</dcterms:created>
  <dcterms:modified xsi:type="dcterms:W3CDTF">2025-04-25T11:56:00Z</dcterms:modified>
</cp:coreProperties>
</file>